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45" w:type="dxa"/>
        <w:jc w:val="center"/>
        <w:tblLook w:val="01E0" w:firstRow="1" w:lastRow="1" w:firstColumn="1" w:lastColumn="1" w:noHBand="0" w:noVBand="0"/>
      </w:tblPr>
      <w:tblGrid>
        <w:gridCol w:w="5345"/>
        <w:gridCol w:w="6500"/>
      </w:tblGrid>
      <w:tr w:rsidR="00B0443E" w:rsidRPr="00165EFB" w14:paraId="4CCDFE0E" w14:textId="77777777" w:rsidTr="00B502B1">
        <w:trPr>
          <w:trHeight w:val="796"/>
          <w:jc w:val="center"/>
        </w:trPr>
        <w:tc>
          <w:tcPr>
            <w:tcW w:w="5345" w:type="dxa"/>
            <w:hideMark/>
          </w:tcPr>
          <w:p w14:paraId="3ADC57E9" w14:textId="77777777" w:rsidR="00B0443E" w:rsidRPr="00165EFB" w:rsidRDefault="00B502B1" w:rsidP="00B759F3">
            <w:pPr>
              <w:jc w:val="center"/>
              <w:rPr>
                <w:rFonts w:eastAsia=".VnTime"/>
                <w:iCs/>
                <w:color w:val="000000"/>
                <w:sz w:val="26"/>
                <w:szCs w:val="26"/>
              </w:rPr>
            </w:pPr>
            <w:r>
              <w:rPr>
                <w:rFonts w:eastAsia=".VnTime"/>
                <w:iCs/>
                <w:color w:val="000000"/>
                <w:sz w:val="26"/>
                <w:szCs w:val="26"/>
                <w:lang w:val="vi-VN"/>
              </w:rPr>
              <w:t xml:space="preserve">           </w:t>
            </w:r>
            <w:bookmarkStart w:id="0" w:name="_Hlk142919792"/>
            <w:r w:rsidR="00B0443E" w:rsidRPr="00165EFB">
              <w:rPr>
                <w:rFonts w:eastAsia=".VnTime"/>
                <w:iCs/>
                <w:color w:val="000000"/>
                <w:sz w:val="26"/>
                <w:szCs w:val="26"/>
              </w:rPr>
              <w:t>BỘ CÔNG THƯƠNG</w:t>
            </w:r>
          </w:p>
          <w:p w14:paraId="32255AD7" w14:textId="77777777" w:rsidR="00B0443E" w:rsidRPr="00B502B1" w:rsidRDefault="006F17B2" w:rsidP="00B502B1">
            <w:pPr>
              <w:rPr>
                <w:rFonts w:eastAsia=".VnTime"/>
                <w:b/>
                <w:iCs/>
                <w:color w:val="000000"/>
                <w:sz w:val="26"/>
                <w:szCs w:val="26"/>
                <w:lang w:val="vi-VN"/>
              </w:rPr>
            </w:pPr>
            <w:r>
              <w:rPr>
                <w:noProof/>
                <w:sz w:val="26"/>
                <w:szCs w:val="26"/>
                <w:lang w:eastAsia="en-US"/>
              </w:rPr>
              <mc:AlternateContent>
                <mc:Choice Requires="wps">
                  <w:drawing>
                    <wp:anchor distT="4294967295" distB="4294967295" distL="114300" distR="114300" simplePos="0" relativeHeight="251657728" behindDoc="0" locked="0" layoutInCell="1" allowOverlap="1" wp14:anchorId="3499D218" wp14:editId="0C1DA855">
                      <wp:simplePos x="0" y="0"/>
                      <wp:positionH relativeFrom="column">
                        <wp:posOffset>1141095</wp:posOffset>
                      </wp:positionH>
                      <wp:positionV relativeFrom="paragraph">
                        <wp:posOffset>204470</wp:posOffset>
                      </wp:positionV>
                      <wp:extent cx="1371600" cy="0"/>
                      <wp:effectExtent l="0" t="0" r="0" b="0"/>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9590A7"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6.1pt" to="19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"/>
                  </w:pict>
                </mc:Fallback>
              </mc:AlternateContent>
            </w:r>
            <w:r w:rsidR="00B502B1">
              <w:rPr>
                <w:rFonts w:eastAsia=".VnTime"/>
                <w:b/>
                <w:iCs/>
                <w:color w:val="000000"/>
                <w:sz w:val="26"/>
                <w:szCs w:val="26"/>
                <w:lang w:val="vi-VN"/>
              </w:rPr>
              <w:t xml:space="preserve">             ỦY BAN CẠNH TRANH QUỐC GIA</w:t>
            </w:r>
            <w:bookmarkEnd w:id="0"/>
          </w:p>
        </w:tc>
        <w:tc>
          <w:tcPr>
            <w:tcW w:w="6500" w:type="dxa"/>
            <w:hideMark/>
          </w:tcPr>
          <w:p w14:paraId="5E1AB1BC" w14:textId="77777777" w:rsidR="00B0443E" w:rsidRPr="00165EFB" w:rsidRDefault="00B0443E" w:rsidP="00B759F3">
            <w:pPr>
              <w:jc w:val="center"/>
              <w:rPr>
                <w:b/>
                <w:sz w:val="26"/>
                <w:szCs w:val="26"/>
              </w:rPr>
            </w:pPr>
            <w:r w:rsidRPr="00165EFB">
              <w:rPr>
                <w:rFonts w:eastAsia=".VnTime"/>
                <w:b/>
                <w:iCs/>
                <w:color w:val="000000"/>
                <w:sz w:val="26"/>
                <w:szCs w:val="26"/>
              </w:rPr>
              <w:t>CỘNG HÒA XÃ HỘI CHỦ NGHĨA VIỆT NAM</w:t>
            </w:r>
          </w:p>
          <w:p w14:paraId="41216C03" w14:textId="77777777" w:rsidR="00B0443E" w:rsidRPr="00165EFB" w:rsidRDefault="00B0443E" w:rsidP="00B759F3">
            <w:pPr>
              <w:jc w:val="center"/>
              <w:rPr>
                <w:b/>
                <w:sz w:val="26"/>
                <w:szCs w:val="26"/>
                <w:lang w:val="pt-BR"/>
              </w:rPr>
            </w:pPr>
            <w:r w:rsidRPr="00165EFB">
              <w:rPr>
                <w:b/>
                <w:sz w:val="26"/>
                <w:szCs w:val="26"/>
                <w:lang w:val="pt-BR"/>
              </w:rPr>
              <w:t>Độc lập - Tự do - Hạnh phúc</w:t>
            </w:r>
          </w:p>
          <w:p w14:paraId="3A398C74" w14:textId="77777777" w:rsidR="00B0443E" w:rsidRPr="00165EFB" w:rsidRDefault="006F17B2" w:rsidP="00B759F3">
            <w:pPr>
              <w:rPr>
                <w:b/>
                <w:sz w:val="26"/>
                <w:szCs w:val="26"/>
                <w:lang w:val="pt-BR"/>
              </w:rPr>
            </w:pPr>
            <w:r>
              <w:rPr>
                <w:noProof/>
                <w:sz w:val="26"/>
                <w:szCs w:val="26"/>
                <w:lang w:eastAsia="en-US"/>
              </w:rPr>
              <mc:AlternateContent>
                <mc:Choice Requires="wps">
                  <w:drawing>
                    <wp:anchor distT="4294967295" distB="4294967295" distL="114300" distR="114300" simplePos="0" relativeHeight="251659776" behindDoc="0" locked="0" layoutInCell="1" allowOverlap="1" wp14:anchorId="68CF6E89" wp14:editId="78D07DAB">
                      <wp:simplePos x="0" y="0"/>
                      <wp:positionH relativeFrom="column">
                        <wp:posOffset>1076325</wp:posOffset>
                      </wp:positionH>
                      <wp:positionV relativeFrom="paragraph">
                        <wp:posOffset>20954</wp:posOffset>
                      </wp:positionV>
                      <wp:extent cx="1885950" cy="0"/>
                      <wp:effectExtent l="0" t="0" r="19050" b="1905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C5A34E"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"/>
                  </w:pict>
                </mc:Fallback>
              </mc:AlternateContent>
            </w:r>
          </w:p>
        </w:tc>
      </w:tr>
      <w:tr w:rsidR="00B0443E" w:rsidRPr="0046754A" w14:paraId="6BAC6558" w14:textId="77777777" w:rsidTr="00B502B1">
        <w:trPr>
          <w:trHeight w:val="464"/>
          <w:jc w:val="center"/>
        </w:trPr>
        <w:tc>
          <w:tcPr>
            <w:tcW w:w="5345" w:type="dxa"/>
            <w:hideMark/>
          </w:tcPr>
          <w:p w14:paraId="1598369B" w14:textId="77777777" w:rsidR="00B0443E" w:rsidRPr="00027F5A" w:rsidRDefault="00B0443E" w:rsidP="00BB194D">
            <w:pPr>
              <w:spacing w:before="120"/>
              <w:jc w:val="center"/>
              <w:rPr>
                <w:rFonts w:eastAsia=".VnTime"/>
                <w:b/>
                <w:iCs/>
                <w:color w:val="000000"/>
                <w:sz w:val="28"/>
                <w:szCs w:val="28"/>
                <w:lang w:val="fr-FR"/>
              </w:rPr>
            </w:pPr>
            <w:proofErr w:type="gramStart"/>
            <w:r w:rsidRPr="00027F5A">
              <w:rPr>
                <w:rFonts w:eastAsia=".VnTime"/>
                <w:iCs/>
                <w:color w:val="000000"/>
                <w:sz w:val="28"/>
                <w:szCs w:val="28"/>
                <w:lang w:val="fr-FR"/>
              </w:rPr>
              <w:t>Số:</w:t>
            </w:r>
            <w:proofErr w:type="gramEnd"/>
            <w:r w:rsidRPr="00027F5A">
              <w:rPr>
                <w:rFonts w:eastAsia=".VnTime"/>
                <w:iCs/>
                <w:color w:val="000000"/>
                <w:sz w:val="28"/>
                <w:szCs w:val="28"/>
                <w:lang w:val="fr-FR"/>
              </w:rPr>
              <w:t xml:space="preserve">    </w:t>
            </w:r>
            <w:r w:rsidR="00A37F09">
              <w:rPr>
                <w:rFonts w:eastAsia=".VnTime"/>
                <w:iCs/>
                <w:color w:val="000000"/>
                <w:sz w:val="28"/>
                <w:szCs w:val="28"/>
                <w:lang w:val="fr-FR"/>
              </w:rPr>
              <w:t xml:space="preserve"> </w:t>
            </w:r>
            <w:r w:rsidR="00737906" w:rsidRPr="00027F5A">
              <w:rPr>
                <w:rFonts w:eastAsia=".VnTime"/>
                <w:iCs/>
                <w:color w:val="000000"/>
                <w:sz w:val="28"/>
                <w:szCs w:val="28"/>
                <w:lang w:val="fr-FR"/>
              </w:rPr>
              <w:t xml:space="preserve">  </w:t>
            </w:r>
            <w:r w:rsidRPr="00027F5A">
              <w:rPr>
                <w:rFonts w:eastAsia=".VnTime"/>
                <w:iCs/>
                <w:color w:val="000000"/>
                <w:sz w:val="28"/>
                <w:szCs w:val="28"/>
                <w:lang w:val="fr-FR"/>
              </w:rPr>
              <w:t xml:space="preserve"> </w:t>
            </w:r>
            <w:r w:rsidR="00165EFB">
              <w:rPr>
                <w:rFonts w:eastAsia=".VnTime"/>
                <w:iCs/>
                <w:color w:val="000000"/>
                <w:sz w:val="28"/>
                <w:szCs w:val="28"/>
                <w:lang w:val="fr-FR"/>
              </w:rPr>
              <w:t xml:space="preserve"> </w:t>
            </w:r>
            <w:r w:rsidR="004C457D">
              <w:rPr>
                <w:rFonts w:eastAsia=".VnTime"/>
                <w:iCs/>
                <w:color w:val="000000"/>
                <w:sz w:val="28"/>
                <w:szCs w:val="28"/>
                <w:lang w:val="fr-FR"/>
              </w:rPr>
              <w:t xml:space="preserve">  /QĐ-</w:t>
            </w:r>
            <w:r w:rsidRPr="00027F5A">
              <w:rPr>
                <w:rFonts w:eastAsia=".VnTime"/>
                <w:iCs/>
                <w:color w:val="000000"/>
                <w:sz w:val="28"/>
                <w:szCs w:val="28"/>
                <w:lang w:val="fr-FR"/>
              </w:rPr>
              <w:t>CT</w:t>
            </w:r>
          </w:p>
        </w:tc>
        <w:tc>
          <w:tcPr>
            <w:tcW w:w="6500" w:type="dxa"/>
            <w:hideMark/>
          </w:tcPr>
          <w:p w14:paraId="0B7391C8" w14:textId="3EC0E440" w:rsidR="00B0443E" w:rsidRPr="00B502B1" w:rsidRDefault="00165EFB" w:rsidP="00BB194D">
            <w:pPr>
              <w:spacing w:before="120"/>
              <w:jc w:val="center"/>
              <w:rPr>
                <w:rFonts w:eastAsia=".VnTime"/>
                <w:b/>
                <w:iCs/>
                <w:color w:val="000000"/>
                <w:sz w:val="28"/>
                <w:szCs w:val="28"/>
                <w:lang w:val="vi-VN"/>
              </w:rPr>
            </w:pPr>
            <w:r>
              <w:rPr>
                <w:i/>
                <w:sz w:val="28"/>
                <w:szCs w:val="28"/>
                <w:lang w:val="fr-FR"/>
              </w:rPr>
              <w:t xml:space="preserve">   </w:t>
            </w:r>
            <w:r w:rsidR="00B0443E" w:rsidRPr="00027F5A">
              <w:rPr>
                <w:i/>
                <w:sz w:val="28"/>
                <w:szCs w:val="28"/>
                <w:lang w:val="fr-FR"/>
              </w:rPr>
              <w:t xml:space="preserve">Hà Nội, ngày     tháng </w:t>
            </w:r>
            <w:r w:rsidR="001B1206" w:rsidRPr="00027F5A">
              <w:rPr>
                <w:i/>
                <w:sz w:val="28"/>
                <w:szCs w:val="28"/>
                <w:lang w:val="fr-FR"/>
              </w:rPr>
              <w:t xml:space="preserve">   </w:t>
            </w:r>
            <w:r w:rsidR="00B0443E" w:rsidRPr="00027F5A">
              <w:rPr>
                <w:i/>
                <w:sz w:val="28"/>
                <w:szCs w:val="28"/>
                <w:lang w:val="fr-FR"/>
              </w:rPr>
              <w:t xml:space="preserve"> năm 20</w:t>
            </w:r>
          </w:p>
        </w:tc>
      </w:tr>
    </w:tbl>
    <w:p w14:paraId="4FB8C9F1" w14:textId="77777777" w:rsidR="00180DAB" w:rsidRDefault="00180DAB" w:rsidP="00A83838">
      <w:pPr>
        <w:spacing w:before="120" w:after="60"/>
        <w:rPr>
          <w:rFonts w:eastAsia=".VnTime"/>
          <w:b/>
          <w:iCs/>
          <w:color w:val="000000"/>
          <w:sz w:val="28"/>
          <w:szCs w:val="28"/>
          <w:lang w:val="fr-FR"/>
        </w:rPr>
      </w:pPr>
    </w:p>
    <w:p w14:paraId="7F280ED2" w14:textId="77777777" w:rsidR="00253AAE" w:rsidRDefault="00B0443E" w:rsidP="00E947A8">
      <w:pPr>
        <w:jc w:val="center"/>
        <w:rPr>
          <w:rFonts w:eastAsia=".VnTime"/>
          <w:b/>
          <w:iCs/>
          <w:color w:val="000000"/>
          <w:sz w:val="28"/>
          <w:szCs w:val="28"/>
          <w:lang w:val="fr-FR"/>
        </w:rPr>
      </w:pPr>
      <w:r>
        <w:rPr>
          <w:rFonts w:eastAsia=".VnTime"/>
          <w:b/>
          <w:iCs/>
          <w:color w:val="000000"/>
          <w:sz w:val="28"/>
          <w:szCs w:val="28"/>
          <w:lang w:val="fr-FR"/>
        </w:rPr>
        <w:t>QUYẾT ĐỊNH</w:t>
      </w:r>
    </w:p>
    <w:p w14:paraId="29908932" w14:textId="00225A97" w:rsidR="003F5107" w:rsidRPr="003F5107" w:rsidRDefault="00B0443E" w:rsidP="003F5107">
      <w:pPr>
        <w:jc w:val="center"/>
        <w:rPr>
          <w:rFonts w:eastAsia=".VnTime"/>
          <w:b/>
          <w:iCs/>
          <w:color w:val="000000"/>
          <w:lang w:val="fr-FR"/>
        </w:rPr>
      </w:pPr>
      <w:r w:rsidRPr="00B502B1">
        <w:rPr>
          <w:rFonts w:eastAsia=".VnTime"/>
          <w:b/>
          <w:iCs/>
          <w:color w:val="000000"/>
          <w:lang w:val="fr-FR"/>
        </w:rPr>
        <w:t xml:space="preserve">Về việc ban hành Quy </w:t>
      </w:r>
      <w:r w:rsidR="00F138B8" w:rsidRPr="00B502B1">
        <w:rPr>
          <w:rFonts w:eastAsia=".VnTime"/>
          <w:b/>
          <w:iCs/>
          <w:color w:val="000000"/>
          <w:lang w:val="fr-FR"/>
        </w:rPr>
        <w:t>chế</w:t>
      </w:r>
      <w:r w:rsidR="006C1FFB" w:rsidRPr="00B502B1">
        <w:rPr>
          <w:rFonts w:eastAsia=".VnTime"/>
          <w:b/>
          <w:iCs/>
          <w:color w:val="000000"/>
          <w:lang w:val="fr-FR"/>
        </w:rPr>
        <w:t xml:space="preserve"> </w:t>
      </w:r>
      <w:r w:rsidR="00B82E27" w:rsidRPr="00B502B1">
        <w:rPr>
          <w:rFonts w:eastAsia=".VnTime"/>
          <w:b/>
          <w:iCs/>
          <w:color w:val="000000"/>
          <w:lang w:val="fr-FR"/>
        </w:rPr>
        <w:t>kiểm tra</w:t>
      </w:r>
      <w:r w:rsidR="006F469A">
        <w:rPr>
          <w:rFonts w:eastAsia=".VnTime"/>
          <w:b/>
          <w:iCs/>
          <w:color w:val="000000"/>
          <w:lang w:val="fr-FR"/>
        </w:rPr>
        <w:t xml:space="preserve"> </w:t>
      </w:r>
      <w:r w:rsidR="00B82E27" w:rsidRPr="00B502B1">
        <w:rPr>
          <w:rFonts w:eastAsia=".VnTime"/>
          <w:b/>
          <w:iCs/>
          <w:color w:val="000000"/>
          <w:lang w:val="fr-FR"/>
        </w:rPr>
        <w:t>kiến thức pháp luật về bán hàng đa cấp</w:t>
      </w:r>
      <w:r w:rsidR="00B502B1" w:rsidRPr="00B502B1">
        <w:rPr>
          <w:rFonts w:eastAsia=".VnTime"/>
          <w:b/>
          <w:iCs/>
          <w:color w:val="000000"/>
          <w:lang w:val="vi-VN"/>
        </w:rPr>
        <w:t xml:space="preserve">, </w:t>
      </w:r>
    </w:p>
    <w:p w14:paraId="6BD54C7E" w14:textId="28EBFBA9" w:rsidR="00B0443E" w:rsidRPr="00B17C42" w:rsidRDefault="00B502B1" w:rsidP="003F5107">
      <w:pPr>
        <w:jc w:val="center"/>
        <w:rPr>
          <w:rFonts w:eastAsia=".VnTime"/>
          <w:b/>
          <w:iCs/>
          <w:color w:val="000000"/>
        </w:rPr>
      </w:pPr>
      <w:r w:rsidRPr="00B502B1">
        <w:rPr>
          <w:rFonts w:eastAsia=".VnTime"/>
          <w:b/>
          <w:iCs/>
          <w:color w:val="000000"/>
          <w:lang w:val="vi-VN"/>
        </w:rPr>
        <w:t>kiến thức cho đầu mối tại địa phương</w:t>
      </w:r>
      <w:r w:rsidR="00B17C42">
        <w:rPr>
          <w:rFonts w:eastAsia=".VnTime"/>
          <w:b/>
          <w:iCs/>
          <w:color w:val="000000"/>
        </w:rPr>
        <w:t xml:space="preserve"> và các mẫu biểu </w:t>
      </w:r>
    </w:p>
    <w:p w14:paraId="70E45B6E" w14:textId="2950AE0E" w:rsidR="00B0443E" w:rsidRDefault="006F17B2" w:rsidP="00E947A8">
      <w:pPr>
        <w:jc w:val="center"/>
        <w:rPr>
          <w:rFonts w:eastAsia=".VnTime"/>
          <w:b/>
          <w:iCs/>
          <w:color w:val="000000"/>
          <w:sz w:val="26"/>
          <w:szCs w:val="28"/>
          <w:lang w:val="fr-FR"/>
        </w:rPr>
      </w:pPr>
      <w:r>
        <w:rPr>
          <w:noProof/>
          <w:lang w:eastAsia="en-US"/>
        </w:rPr>
        <mc:AlternateContent>
          <mc:Choice Requires="wps">
            <w:drawing>
              <wp:anchor distT="4294967295" distB="4294967295" distL="114300" distR="114300" simplePos="0" relativeHeight="251662336" behindDoc="0" locked="0" layoutInCell="1" allowOverlap="1" wp14:anchorId="71720BA5" wp14:editId="3F35A2F7">
                <wp:simplePos x="0" y="0"/>
                <wp:positionH relativeFrom="column">
                  <wp:posOffset>1950085</wp:posOffset>
                </wp:positionH>
                <wp:positionV relativeFrom="paragraph">
                  <wp:posOffset>35559</wp:posOffset>
                </wp:positionV>
                <wp:extent cx="2047875" cy="0"/>
                <wp:effectExtent l="0" t="0" r="9525" b="19050"/>
                <wp:wrapNone/>
                <wp:docPr id="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46668A8"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2.8pt" to="31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"/>
            </w:pict>
          </mc:Fallback>
        </mc:AlternateContent>
      </w:r>
      <w:r w:rsidR="00B0443E">
        <w:rPr>
          <w:rFonts w:eastAsia=".VnTime"/>
          <w:b/>
          <w:iCs/>
          <w:color w:val="000000"/>
          <w:sz w:val="26"/>
          <w:szCs w:val="28"/>
          <w:lang w:val="fr-FR"/>
        </w:rPr>
        <w:t xml:space="preserve"> </w:t>
      </w:r>
    </w:p>
    <w:p w14:paraId="03948D44" w14:textId="5F655DC8" w:rsidR="00180DAB" w:rsidRDefault="00180DAB" w:rsidP="00E947A8">
      <w:pPr>
        <w:jc w:val="center"/>
        <w:rPr>
          <w:rFonts w:eastAsia=".VnTime"/>
          <w:b/>
          <w:iCs/>
          <w:color w:val="000000"/>
          <w:sz w:val="14"/>
          <w:szCs w:val="28"/>
          <w:lang w:val="fr-FR"/>
        </w:rPr>
      </w:pPr>
    </w:p>
    <w:p w14:paraId="74FC1861" w14:textId="215E624C" w:rsidR="00ED7562" w:rsidRDefault="00B502B1" w:rsidP="00A83838">
      <w:pPr>
        <w:spacing w:before="60" w:after="60"/>
        <w:jc w:val="center"/>
        <w:rPr>
          <w:rFonts w:eastAsia=".VnTime"/>
          <w:b/>
          <w:iCs/>
          <w:color w:val="000000"/>
          <w:sz w:val="28"/>
          <w:szCs w:val="28"/>
          <w:lang w:val="vi-VN"/>
        </w:rPr>
      </w:pPr>
      <w:r>
        <w:rPr>
          <w:rFonts w:eastAsia=".VnTime"/>
          <w:b/>
          <w:iCs/>
          <w:color w:val="000000"/>
          <w:sz w:val="28"/>
          <w:szCs w:val="28"/>
          <w:lang w:val="vi-VN"/>
        </w:rPr>
        <w:t>CHỦ TỊCH ỦY BAN CẠNH TRANH QUỐC GIA</w:t>
      </w:r>
      <w:bookmarkStart w:id="1" w:name="_GoBack"/>
      <w:bookmarkEnd w:id="1"/>
    </w:p>
    <w:p w14:paraId="064047AA" w14:textId="7DD93E4B" w:rsidR="00F779B4" w:rsidRPr="00F779B4" w:rsidRDefault="00F779B4" w:rsidP="00A83838">
      <w:pPr>
        <w:spacing w:before="60" w:after="60"/>
        <w:jc w:val="center"/>
        <w:rPr>
          <w:rFonts w:eastAsia=".VnTime"/>
          <w:b/>
          <w:iCs/>
          <w:color w:val="000000"/>
          <w:sz w:val="28"/>
          <w:szCs w:val="28"/>
          <w:lang w:val="vi-VN"/>
        </w:rPr>
      </w:pPr>
    </w:p>
    <w:p w14:paraId="6B09F323" w14:textId="79E90109" w:rsidR="002A4AAB" w:rsidRPr="00A83838" w:rsidRDefault="002A4AAB" w:rsidP="00A83838">
      <w:pPr>
        <w:spacing w:before="60" w:after="60"/>
        <w:ind w:firstLine="720"/>
        <w:jc w:val="both"/>
        <w:rPr>
          <w:i/>
          <w:sz w:val="26"/>
          <w:szCs w:val="26"/>
          <w:lang w:val="fr-FR"/>
        </w:rPr>
      </w:pPr>
      <w:r w:rsidRPr="00A83838">
        <w:rPr>
          <w:i/>
          <w:sz w:val="26"/>
          <w:szCs w:val="26"/>
          <w:lang w:val="fr-FR"/>
        </w:rPr>
        <w:t xml:space="preserve">Căn cứ Nghị định số 03/2023/NĐ-CP ngày 10 tháng 2 năm 2023 của Chính phủ quy định chức năng, nhiệm vụ, quyền hạn và cơ cấu tổ chức của Ủy ban Cạnh tranh Quốc </w:t>
      </w:r>
      <w:proofErr w:type="gramStart"/>
      <w:r w:rsidRPr="00A83838">
        <w:rPr>
          <w:i/>
          <w:sz w:val="26"/>
          <w:szCs w:val="26"/>
          <w:lang w:val="fr-FR"/>
        </w:rPr>
        <w:t>gia;</w:t>
      </w:r>
      <w:proofErr w:type="gramEnd"/>
    </w:p>
    <w:p w14:paraId="77C17043" w14:textId="618B757C" w:rsidR="00B502B1" w:rsidRPr="00A83838" w:rsidRDefault="00CE4BF7" w:rsidP="00A83838">
      <w:pPr>
        <w:spacing w:before="60" w:after="60"/>
        <w:ind w:firstLine="720"/>
        <w:jc w:val="both"/>
        <w:rPr>
          <w:i/>
          <w:sz w:val="26"/>
          <w:szCs w:val="26"/>
          <w:lang w:val="fr-FR"/>
        </w:rPr>
      </w:pPr>
      <w:r w:rsidRPr="00A83838">
        <w:rPr>
          <w:i/>
          <w:sz w:val="26"/>
          <w:szCs w:val="26"/>
          <w:lang w:val="fr-FR"/>
        </w:rPr>
        <w:t xml:space="preserve">Căn cứ Nghị định </w:t>
      </w:r>
      <w:r w:rsidR="00C6465B" w:rsidRPr="00A83838">
        <w:rPr>
          <w:i/>
          <w:sz w:val="26"/>
          <w:szCs w:val="26"/>
          <w:lang w:val="fr-FR"/>
        </w:rPr>
        <w:t xml:space="preserve">số </w:t>
      </w:r>
      <w:r w:rsidRPr="00A83838">
        <w:rPr>
          <w:i/>
          <w:sz w:val="26"/>
          <w:szCs w:val="26"/>
          <w:lang w:val="fr-FR"/>
        </w:rPr>
        <w:t xml:space="preserve">40/2018/NĐ-CP ngày 12 tháng 3 năm 2018 của Chính phủ về quản lý hoạt động kinh doanh theo phương thức đa </w:t>
      </w:r>
      <w:proofErr w:type="gramStart"/>
      <w:r w:rsidRPr="00A83838">
        <w:rPr>
          <w:i/>
          <w:sz w:val="26"/>
          <w:szCs w:val="26"/>
          <w:lang w:val="fr-FR"/>
        </w:rPr>
        <w:t>cấp;</w:t>
      </w:r>
      <w:proofErr w:type="gramEnd"/>
      <w:r w:rsidR="00B502B1" w:rsidRPr="00A83838">
        <w:rPr>
          <w:i/>
          <w:sz w:val="26"/>
          <w:szCs w:val="26"/>
          <w:lang w:val="vi-VN"/>
        </w:rPr>
        <w:t xml:space="preserve"> </w:t>
      </w:r>
      <w:r w:rsidR="00B502B1" w:rsidRPr="00A83838">
        <w:rPr>
          <w:i/>
          <w:sz w:val="26"/>
          <w:szCs w:val="26"/>
        </w:rPr>
        <w:t>Nghị định số 18</w:t>
      </w:r>
      <w:r w:rsidR="003D2136" w:rsidRPr="00A83838">
        <w:rPr>
          <w:i/>
          <w:sz w:val="26"/>
          <w:szCs w:val="26"/>
          <w:lang w:val="vi-VN"/>
        </w:rPr>
        <w:t>/2023</w:t>
      </w:r>
      <w:r w:rsidR="00B502B1" w:rsidRPr="00A83838">
        <w:rPr>
          <w:i/>
          <w:sz w:val="26"/>
          <w:szCs w:val="26"/>
        </w:rPr>
        <w:t>/NĐ-CP ngày 28 tháng 4 năm 2023 của Chính phủ sửa đổi, bổ sung một số điều của Nghị định số 40/2018/NĐ-CP ngày 1</w:t>
      </w:r>
      <w:r w:rsidR="00E10E7C">
        <w:rPr>
          <w:i/>
          <w:sz w:val="26"/>
          <w:szCs w:val="26"/>
        </w:rPr>
        <w:t>2</w:t>
      </w:r>
      <w:r w:rsidR="00B502B1" w:rsidRPr="00A83838">
        <w:rPr>
          <w:i/>
          <w:sz w:val="26"/>
          <w:szCs w:val="26"/>
        </w:rPr>
        <w:t xml:space="preserve"> tháng 3 năm 2018 của C</w:t>
      </w:r>
      <w:r w:rsidR="003D2136" w:rsidRPr="00A83838">
        <w:rPr>
          <w:i/>
          <w:sz w:val="26"/>
          <w:szCs w:val="26"/>
          <w:lang w:val="vi-VN"/>
        </w:rPr>
        <w:t>hính</w:t>
      </w:r>
      <w:r w:rsidR="00B502B1" w:rsidRPr="00A83838">
        <w:rPr>
          <w:i/>
          <w:sz w:val="26"/>
          <w:szCs w:val="26"/>
        </w:rPr>
        <w:t xml:space="preserve"> phủ về quản lý hoạt động kinh doanh theo phương thức đa cấp;</w:t>
      </w:r>
    </w:p>
    <w:p w14:paraId="52FC9F91" w14:textId="77777777" w:rsidR="00CE4BF7" w:rsidRPr="00A83838" w:rsidRDefault="00CE4BF7" w:rsidP="00A83838">
      <w:pPr>
        <w:spacing w:before="60" w:after="60"/>
        <w:ind w:firstLine="720"/>
        <w:jc w:val="both"/>
        <w:rPr>
          <w:i/>
          <w:sz w:val="26"/>
          <w:szCs w:val="26"/>
        </w:rPr>
      </w:pPr>
      <w:r w:rsidRPr="00A83838">
        <w:rPr>
          <w:i/>
          <w:sz w:val="26"/>
          <w:szCs w:val="26"/>
          <w:lang w:val="fr-FR"/>
        </w:rPr>
        <w:t>Căn cứ</w:t>
      </w:r>
      <w:r w:rsidR="00C6465B" w:rsidRPr="00A83838">
        <w:rPr>
          <w:i/>
          <w:sz w:val="26"/>
          <w:szCs w:val="26"/>
          <w:lang w:val="fr-FR"/>
        </w:rPr>
        <w:t xml:space="preserve"> Thông tư số </w:t>
      </w:r>
      <w:r w:rsidRPr="00A83838">
        <w:rPr>
          <w:i/>
          <w:sz w:val="26"/>
          <w:szCs w:val="26"/>
          <w:lang w:val="fr-FR"/>
        </w:rPr>
        <w:t>10/2018/TT-BCT ngày 24 tháng 5 năm 2018 của Bộ Công Thương quy định chi tiết một số điều của Nghị định số 40/2018/NĐ-CP ngày 12 tháng 3 năm 2018 của Chính phủ về quản lý hoạt động kinh doanh theo phương thức đa cấp;</w:t>
      </w:r>
      <w:r w:rsidR="00B502B1" w:rsidRPr="00A83838">
        <w:rPr>
          <w:i/>
          <w:sz w:val="26"/>
          <w:szCs w:val="26"/>
        </w:rPr>
        <w:t xml:space="preserve"> Thông tư số 12/2023/TT-BCT ngày 05 tháng 6 năm 2023 của Bộ trưởng Bộ Công Thương sửa đổi, bổ sung một số điều của Thông tư số 10/2018/TT-BCT ngày 24 tháng 5 năm 2018 của Bộ trưởng Bộ Công Thương quy định chi tiết một số điều của Nghị định 40/2018/NĐ-CP ngày 12 tháng 3 năm 2018 của Chính phủ về quản lý hoạt động kinh doanh theo phương thức đa cấp; </w:t>
      </w:r>
    </w:p>
    <w:p w14:paraId="408266CD" w14:textId="77777777" w:rsidR="00B0443E" w:rsidRPr="00A83838" w:rsidRDefault="00B0443E" w:rsidP="00A83838">
      <w:pPr>
        <w:spacing w:before="60" w:after="60"/>
        <w:ind w:firstLine="720"/>
        <w:jc w:val="both"/>
        <w:rPr>
          <w:i/>
          <w:sz w:val="26"/>
          <w:szCs w:val="26"/>
          <w:lang w:val="fr-FR"/>
        </w:rPr>
      </w:pPr>
      <w:r w:rsidRPr="00A83838">
        <w:rPr>
          <w:i/>
          <w:sz w:val="26"/>
          <w:szCs w:val="26"/>
          <w:lang w:val="fr-FR"/>
        </w:rPr>
        <w:t>Căn cứ Quyết định số</w:t>
      </w:r>
      <w:r w:rsidR="00ED7562" w:rsidRPr="00A83838">
        <w:rPr>
          <w:i/>
          <w:sz w:val="26"/>
          <w:szCs w:val="26"/>
          <w:lang w:val="fr-FR"/>
        </w:rPr>
        <w:t xml:space="preserve"> </w:t>
      </w:r>
      <w:r w:rsidR="00B502B1" w:rsidRPr="00A83838">
        <w:rPr>
          <w:i/>
          <w:sz w:val="26"/>
          <w:szCs w:val="26"/>
          <w:lang w:val="vi-VN"/>
        </w:rPr>
        <w:t>816</w:t>
      </w:r>
      <w:r w:rsidR="00ED7562" w:rsidRPr="00A83838">
        <w:rPr>
          <w:i/>
          <w:sz w:val="26"/>
          <w:szCs w:val="26"/>
          <w:lang w:val="fr-FR"/>
        </w:rPr>
        <w:t xml:space="preserve">/QĐ-BCT ngày </w:t>
      </w:r>
      <w:r w:rsidR="00961B80" w:rsidRPr="00A83838">
        <w:rPr>
          <w:i/>
          <w:sz w:val="26"/>
          <w:szCs w:val="26"/>
          <w:lang w:val="vi-VN"/>
        </w:rPr>
        <w:t>31</w:t>
      </w:r>
      <w:r w:rsidR="00ED7562" w:rsidRPr="00A83838">
        <w:rPr>
          <w:i/>
          <w:sz w:val="26"/>
          <w:szCs w:val="26"/>
          <w:lang w:val="fr-FR"/>
        </w:rPr>
        <w:t xml:space="preserve"> tháng </w:t>
      </w:r>
      <w:r w:rsidR="00961B80" w:rsidRPr="00A83838">
        <w:rPr>
          <w:i/>
          <w:sz w:val="26"/>
          <w:szCs w:val="26"/>
          <w:lang w:val="vi-VN"/>
        </w:rPr>
        <w:t>3</w:t>
      </w:r>
      <w:r w:rsidR="00ED7562" w:rsidRPr="00A83838">
        <w:rPr>
          <w:i/>
          <w:sz w:val="26"/>
          <w:szCs w:val="26"/>
          <w:lang w:val="fr-FR"/>
        </w:rPr>
        <w:t xml:space="preserve"> năm 20</w:t>
      </w:r>
      <w:r w:rsidR="00961B80" w:rsidRPr="00A83838">
        <w:rPr>
          <w:i/>
          <w:sz w:val="26"/>
          <w:szCs w:val="26"/>
          <w:lang w:val="vi-VN"/>
        </w:rPr>
        <w:t>23</w:t>
      </w:r>
      <w:r w:rsidRPr="00A83838">
        <w:rPr>
          <w:i/>
          <w:sz w:val="26"/>
          <w:szCs w:val="26"/>
          <w:lang w:val="fr-FR"/>
        </w:rPr>
        <w:t xml:space="preserve"> của Bộ trưởng Bộ Công Thương quy định chức năng, nhiệm vụ, quyền hạn và cơ cấu tổ chức của </w:t>
      </w:r>
      <w:r w:rsidR="00961B80" w:rsidRPr="00A83838">
        <w:rPr>
          <w:i/>
          <w:sz w:val="26"/>
          <w:szCs w:val="26"/>
          <w:lang w:val="vi-VN"/>
        </w:rPr>
        <w:t xml:space="preserve">Ủy ban Cạnh tranh Quốc </w:t>
      </w:r>
      <w:proofErr w:type="gramStart"/>
      <w:r w:rsidR="00961B80" w:rsidRPr="00A83838">
        <w:rPr>
          <w:i/>
          <w:sz w:val="26"/>
          <w:szCs w:val="26"/>
          <w:lang w:val="vi-VN"/>
        </w:rPr>
        <w:t>gia</w:t>
      </w:r>
      <w:r w:rsidRPr="00A83838">
        <w:rPr>
          <w:i/>
          <w:sz w:val="26"/>
          <w:szCs w:val="26"/>
          <w:lang w:val="fr-FR"/>
        </w:rPr>
        <w:t>;</w:t>
      </w:r>
      <w:proofErr w:type="gramEnd"/>
    </w:p>
    <w:p w14:paraId="65AE9A3E" w14:textId="77777777" w:rsidR="00B0443E" w:rsidRPr="00A83838" w:rsidRDefault="00B0443E" w:rsidP="00A83838">
      <w:pPr>
        <w:spacing w:before="60" w:after="60"/>
        <w:ind w:firstLine="720"/>
        <w:jc w:val="both"/>
        <w:rPr>
          <w:rFonts w:eastAsia=".VnTime"/>
          <w:i/>
          <w:iCs/>
          <w:color w:val="000000"/>
          <w:sz w:val="26"/>
          <w:szCs w:val="26"/>
          <w:lang w:val="vi-VN"/>
        </w:rPr>
      </w:pPr>
      <w:r w:rsidRPr="00A83838">
        <w:rPr>
          <w:rFonts w:eastAsia=".VnTime"/>
          <w:i/>
          <w:iCs/>
          <w:color w:val="000000"/>
          <w:sz w:val="26"/>
          <w:szCs w:val="26"/>
          <w:lang w:val="fr-FR"/>
        </w:rPr>
        <w:t>Xét đề nghị của Chánh Văn phòng</w:t>
      </w:r>
      <w:r w:rsidR="00961B80" w:rsidRPr="00A83838">
        <w:rPr>
          <w:rFonts w:eastAsia=".VnTime"/>
          <w:i/>
          <w:iCs/>
          <w:color w:val="000000"/>
          <w:sz w:val="26"/>
          <w:szCs w:val="26"/>
          <w:lang w:val="vi-VN"/>
        </w:rPr>
        <w:t>.</w:t>
      </w:r>
    </w:p>
    <w:p w14:paraId="76601935" w14:textId="77777777" w:rsidR="00B0443E" w:rsidRPr="00A83838" w:rsidRDefault="00B0443E" w:rsidP="00A83838">
      <w:pPr>
        <w:spacing w:before="120" w:after="120"/>
        <w:jc w:val="center"/>
        <w:rPr>
          <w:rFonts w:eastAsia=".VnTime"/>
          <w:b/>
          <w:iCs/>
          <w:color w:val="000000"/>
          <w:sz w:val="26"/>
          <w:szCs w:val="26"/>
          <w:lang w:val="fr-FR"/>
        </w:rPr>
      </w:pPr>
      <w:r w:rsidRPr="00A83838">
        <w:rPr>
          <w:rFonts w:eastAsia=".VnTime"/>
          <w:b/>
          <w:iCs/>
          <w:color w:val="000000"/>
          <w:sz w:val="26"/>
          <w:szCs w:val="26"/>
          <w:lang w:val="fr-FR"/>
        </w:rPr>
        <w:t xml:space="preserve">QUYẾT </w:t>
      </w:r>
      <w:proofErr w:type="gramStart"/>
      <w:r w:rsidRPr="00A83838">
        <w:rPr>
          <w:rFonts w:eastAsia=".VnTime"/>
          <w:b/>
          <w:iCs/>
          <w:color w:val="000000"/>
          <w:sz w:val="26"/>
          <w:szCs w:val="26"/>
          <w:lang w:val="fr-FR"/>
        </w:rPr>
        <w:t>ĐỊNH:</w:t>
      </w:r>
      <w:proofErr w:type="gramEnd"/>
    </w:p>
    <w:p w14:paraId="5FB3FA8A" w14:textId="2AA939E1" w:rsidR="00B0443E" w:rsidRPr="00A83838" w:rsidRDefault="00B0443E" w:rsidP="00A83838">
      <w:pPr>
        <w:spacing w:before="120" w:after="120"/>
        <w:ind w:firstLine="720"/>
        <w:jc w:val="both"/>
        <w:rPr>
          <w:rFonts w:eastAsia=".VnTime"/>
          <w:color w:val="000000"/>
          <w:sz w:val="26"/>
          <w:szCs w:val="26"/>
          <w:lang w:val="fr-FR"/>
        </w:rPr>
      </w:pPr>
      <w:r w:rsidRPr="00A83838">
        <w:rPr>
          <w:rFonts w:eastAsia=".VnTime"/>
          <w:b/>
          <w:bCs/>
          <w:color w:val="000000"/>
          <w:sz w:val="26"/>
          <w:szCs w:val="26"/>
          <w:lang w:val="fr-FR"/>
        </w:rPr>
        <w:t>Điều 1.</w:t>
      </w:r>
      <w:r w:rsidRPr="00A83838">
        <w:rPr>
          <w:rFonts w:eastAsia=".VnTime"/>
          <w:color w:val="000000"/>
          <w:sz w:val="26"/>
          <w:szCs w:val="26"/>
          <w:lang w:val="fr-FR"/>
        </w:rPr>
        <w:t xml:space="preserve"> </w:t>
      </w:r>
      <w:r w:rsidR="00A22D06" w:rsidRPr="00A83838">
        <w:rPr>
          <w:rFonts w:eastAsia=".VnTime"/>
          <w:color w:val="000000"/>
          <w:sz w:val="26"/>
          <w:szCs w:val="26"/>
          <w:lang w:val="fr-FR"/>
        </w:rPr>
        <w:t xml:space="preserve">Ban hành kèm theo Quyết định này Quy </w:t>
      </w:r>
      <w:r w:rsidR="00F138B8" w:rsidRPr="00A83838">
        <w:rPr>
          <w:rFonts w:eastAsia=".VnTime"/>
          <w:color w:val="000000"/>
          <w:sz w:val="26"/>
          <w:szCs w:val="26"/>
          <w:lang w:val="fr-FR"/>
        </w:rPr>
        <w:t>chế</w:t>
      </w:r>
      <w:r w:rsidR="00A22D06" w:rsidRPr="00A83838">
        <w:rPr>
          <w:rFonts w:eastAsia=".VnTime"/>
          <w:color w:val="000000"/>
          <w:sz w:val="26"/>
          <w:szCs w:val="26"/>
          <w:lang w:val="fr-FR"/>
        </w:rPr>
        <w:t xml:space="preserve"> </w:t>
      </w:r>
      <w:r w:rsidR="00CE4BF7" w:rsidRPr="00A83838">
        <w:rPr>
          <w:rFonts w:eastAsia=".VnTime"/>
          <w:color w:val="000000"/>
          <w:sz w:val="26"/>
          <w:szCs w:val="26"/>
          <w:lang w:val="fr-FR"/>
        </w:rPr>
        <w:t>kiểm tra kiến thức pháp luật về bán hàng đa cấ</w:t>
      </w:r>
      <w:r w:rsidR="00F138B8" w:rsidRPr="00A83838">
        <w:rPr>
          <w:rFonts w:eastAsia=".VnTime"/>
          <w:color w:val="000000"/>
          <w:sz w:val="26"/>
          <w:szCs w:val="26"/>
          <w:lang w:val="fr-FR"/>
        </w:rPr>
        <w:t>p</w:t>
      </w:r>
      <w:r w:rsidR="00961B80" w:rsidRPr="00A83838">
        <w:rPr>
          <w:rFonts w:eastAsia=".VnTime"/>
          <w:color w:val="000000"/>
          <w:sz w:val="26"/>
          <w:szCs w:val="26"/>
          <w:lang w:val="vi-VN"/>
        </w:rPr>
        <w:t>, kiến thức cho đầu mối tại địa phương</w:t>
      </w:r>
      <w:r w:rsidR="00B17C42">
        <w:rPr>
          <w:rFonts w:eastAsia=".VnTime"/>
          <w:color w:val="000000"/>
          <w:sz w:val="26"/>
          <w:szCs w:val="26"/>
        </w:rPr>
        <w:t xml:space="preserve"> và các mẫu biểu</w:t>
      </w:r>
      <w:r w:rsidR="00F138B8" w:rsidRPr="00A83838">
        <w:rPr>
          <w:rFonts w:eastAsia=".VnTime"/>
          <w:color w:val="000000"/>
          <w:sz w:val="26"/>
          <w:szCs w:val="26"/>
          <w:lang w:val="fr-FR"/>
        </w:rPr>
        <w:t>.</w:t>
      </w:r>
    </w:p>
    <w:p w14:paraId="169F7CBE" w14:textId="77777777" w:rsidR="00F138B8" w:rsidRPr="00A83838" w:rsidRDefault="00B0443E" w:rsidP="00A83838">
      <w:pPr>
        <w:spacing w:before="120" w:after="120"/>
        <w:ind w:firstLine="720"/>
        <w:jc w:val="both"/>
        <w:rPr>
          <w:rFonts w:eastAsia=".VnTime"/>
          <w:color w:val="000000"/>
          <w:sz w:val="26"/>
          <w:szCs w:val="26"/>
          <w:lang w:val="fr-FR"/>
        </w:rPr>
      </w:pPr>
      <w:r w:rsidRPr="00A83838">
        <w:rPr>
          <w:rFonts w:eastAsia=".VnTime"/>
          <w:b/>
          <w:color w:val="000000"/>
          <w:sz w:val="26"/>
          <w:szCs w:val="26"/>
          <w:lang w:val="fr-FR"/>
        </w:rPr>
        <w:t>Điều 2.</w:t>
      </w:r>
      <w:r w:rsidRPr="00A83838">
        <w:rPr>
          <w:rFonts w:eastAsia=".VnTime"/>
          <w:color w:val="000000"/>
          <w:sz w:val="26"/>
          <w:szCs w:val="26"/>
          <w:lang w:val="fr-FR"/>
        </w:rPr>
        <w:t xml:space="preserve"> </w:t>
      </w:r>
      <w:r w:rsidR="00F138B8" w:rsidRPr="00A83838">
        <w:rPr>
          <w:rFonts w:eastAsia=".VnTime"/>
          <w:color w:val="000000"/>
          <w:sz w:val="26"/>
          <w:szCs w:val="26"/>
          <w:lang w:val="fr-FR"/>
        </w:rPr>
        <w:t>Quyết định này có hiệu lực kể từ ngày ký.</w:t>
      </w:r>
    </w:p>
    <w:p w14:paraId="1BC5F3A6" w14:textId="625B1F5E" w:rsidR="00ED7562" w:rsidRPr="00A83838" w:rsidRDefault="00B0443E" w:rsidP="00A83838">
      <w:pPr>
        <w:autoSpaceDE w:val="0"/>
        <w:autoSpaceDN w:val="0"/>
        <w:adjustRightInd w:val="0"/>
        <w:spacing w:before="120" w:after="120"/>
        <w:ind w:firstLine="720"/>
        <w:jc w:val="both"/>
        <w:rPr>
          <w:sz w:val="26"/>
          <w:szCs w:val="26"/>
          <w:lang w:val="nl-NL"/>
        </w:rPr>
      </w:pPr>
      <w:r w:rsidRPr="00A83838">
        <w:rPr>
          <w:b/>
          <w:sz w:val="26"/>
          <w:szCs w:val="26"/>
          <w:lang w:val="nl-NL"/>
        </w:rPr>
        <w:t>Điều 3.</w:t>
      </w:r>
      <w:r w:rsidRPr="00A83838">
        <w:rPr>
          <w:sz w:val="26"/>
          <w:szCs w:val="26"/>
          <w:lang w:val="nl-NL"/>
        </w:rPr>
        <w:t xml:space="preserve"> Chánh Văn phòng, </w:t>
      </w:r>
      <w:r w:rsidR="003776F9" w:rsidRPr="00A83838">
        <w:rPr>
          <w:sz w:val="26"/>
          <w:szCs w:val="26"/>
          <w:lang w:val="nl-NL"/>
        </w:rPr>
        <w:t>Thủ trưởng các đơn vị</w:t>
      </w:r>
      <w:r w:rsidR="00F779B4" w:rsidRPr="00A83838">
        <w:rPr>
          <w:sz w:val="26"/>
          <w:szCs w:val="26"/>
          <w:lang w:val="vi-VN"/>
        </w:rPr>
        <w:t xml:space="preserve"> thuộc Ủy ban Cạnh tranh Quốc gia, công chức, viên chức thuộc Ủy ban Cạnh tranh Quốc gia </w:t>
      </w:r>
      <w:r w:rsidR="00A22D06" w:rsidRPr="00A83838">
        <w:rPr>
          <w:rFonts w:eastAsia=".VnTime"/>
          <w:iCs/>
          <w:color w:val="000000"/>
          <w:sz w:val="26"/>
          <w:szCs w:val="26"/>
          <w:lang w:val="fr-FR"/>
        </w:rPr>
        <w:t>và các tổ chức, cá nhân có liên quan</w:t>
      </w:r>
      <w:r w:rsidR="00737906" w:rsidRPr="00A83838">
        <w:rPr>
          <w:rFonts w:eastAsia=".VnTime"/>
          <w:iCs/>
          <w:color w:val="000000"/>
          <w:sz w:val="26"/>
          <w:szCs w:val="26"/>
          <w:lang w:val="fr-FR"/>
        </w:rPr>
        <w:t xml:space="preserve"> </w:t>
      </w:r>
      <w:r w:rsidRPr="00A83838">
        <w:rPr>
          <w:sz w:val="26"/>
          <w:szCs w:val="26"/>
          <w:lang w:val="nl-NL"/>
        </w:rPr>
        <w:t>chịu trách nhiệm thi hành Quyết định này./.</w:t>
      </w:r>
    </w:p>
    <w:tbl>
      <w:tblPr>
        <w:tblW w:w="9468" w:type="dxa"/>
        <w:tblLook w:val="01E0" w:firstRow="1" w:lastRow="1" w:firstColumn="1" w:lastColumn="1" w:noHBand="0" w:noVBand="0"/>
      </w:tblPr>
      <w:tblGrid>
        <w:gridCol w:w="4248"/>
        <w:gridCol w:w="5220"/>
      </w:tblGrid>
      <w:tr w:rsidR="00B0443E" w14:paraId="295F8CD1" w14:textId="77777777" w:rsidTr="00E947A8">
        <w:trPr>
          <w:trHeight w:val="80"/>
        </w:trPr>
        <w:tc>
          <w:tcPr>
            <w:tcW w:w="4248" w:type="dxa"/>
            <w:hideMark/>
          </w:tcPr>
          <w:p w14:paraId="1420E3A0" w14:textId="77777777" w:rsidR="00737906" w:rsidRDefault="00737906" w:rsidP="00E947A8">
            <w:pPr>
              <w:jc w:val="both"/>
              <w:rPr>
                <w:b/>
                <w:bCs/>
                <w:i/>
                <w:lang w:val="fr-FR"/>
              </w:rPr>
            </w:pPr>
          </w:p>
          <w:p w14:paraId="4CC92D11" w14:textId="77777777" w:rsidR="00B0443E" w:rsidRDefault="00B0443E" w:rsidP="00E947A8">
            <w:pPr>
              <w:jc w:val="both"/>
              <w:rPr>
                <w:i/>
                <w:lang w:val="fr-FR"/>
              </w:rPr>
            </w:pPr>
            <w:r>
              <w:rPr>
                <w:b/>
                <w:bCs/>
                <w:i/>
                <w:lang w:val="fr-FR"/>
              </w:rPr>
              <w:t xml:space="preserve">Nơi </w:t>
            </w:r>
            <w:proofErr w:type="gramStart"/>
            <w:r>
              <w:rPr>
                <w:b/>
                <w:bCs/>
                <w:i/>
                <w:lang w:val="fr-FR"/>
              </w:rPr>
              <w:t>nhận</w:t>
            </w:r>
            <w:r>
              <w:rPr>
                <w:i/>
                <w:lang w:val="fr-FR"/>
              </w:rPr>
              <w:t>:</w:t>
            </w:r>
            <w:proofErr w:type="gramEnd"/>
          </w:p>
          <w:p w14:paraId="5CD2CB00" w14:textId="77777777" w:rsidR="00B0443E" w:rsidRDefault="00B0443E" w:rsidP="00E947A8">
            <w:pPr>
              <w:jc w:val="both"/>
              <w:rPr>
                <w:sz w:val="22"/>
                <w:szCs w:val="22"/>
                <w:lang w:val="nl-NL"/>
              </w:rPr>
            </w:pPr>
            <w:r>
              <w:rPr>
                <w:sz w:val="22"/>
                <w:szCs w:val="22"/>
                <w:lang w:val="nl-NL"/>
              </w:rPr>
              <w:t>- Như Điều 3;</w:t>
            </w:r>
          </w:p>
          <w:p w14:paraId="1DC2B96F" w14:textId="77777777" w:rsidR="00DC6699" w:rsidRDefault="00DC6699" w:rsidP="00E947A8">
            <w:pPr>
              <w:jc w:val="both"/>
              <w:rPr>
                <w:lang w:val="nl-NL"/>
              </w:rPr>
            </w:pPr>
            <w:r>
              <w:rPr>
                <w:sz w:val="22"/>
                <w:szCs w:val="22"/>
                <w:lang w:val="nl-NL"/>
              </w:rPr>
              <w:t>- Lãnh đạ</w:t>
            </w:r>
            <w:r w:rsidR="008B6639">
              <w:rPr>
                <w:sz w:val="22"/>
                <w:szCs w:val="22"/>
                <w:lang w:val="nl-NL"/>
              </w:rPr>
              <w:t xml:space="preserve">o </w:t>
            </w:r>
            <w:r w:rsidR="00025CC1">
              <w:rPr>
                <w:sz w:val="22"/>
                <w:szCs w:val="22"/>
                <w:lang w:val="nl-NL"/>
              </w:rPr>
              <w:t>UBCTQG</w:t>
            </w:r>
            <w:r w:rsidR="008B6639">
              <w:rPr>
                <w:sz w:val="22"/>
                <w:szCs w:val="22"/>
                <w:lang w:val="nl-NL"/>
              </w:rPr>
              <w:t>;</w:t>
            </w:r>
          </w:p>
          <w:p w14:paraId="5250A985" w14:textId="77777777" w:rsidR="00B0443E" w:rsidRDefault="00F138B8" w:rsidP="00F138B8">
            <w:pPr>
              <w:jc w:val="both"/>
              <w:rPr>
                <w:sz w:val="28"/>
                <w:szCs w:val="28"/>
                <w:lang w:val="nl-NL"/>
              </w:rPr>
            </w:pPr>
            <w:r>
              <w:rPr>
                <w:sz w:val="22"/>
                <w:szCs w:val="22"/>
                <w:lang w:val="nl-NL"/>
              </w:rPr>
              <w:t>- Lưu:</w:t>
            </w:r>
            <w:r w:rsidR="003776F9">
              <w:rPr>
                <w:sz w:val="22"/>
                <w:szCs w:val="22"/>
                <w:lang w:val="nl-NL"/>
              </w:rPr>
              <w:t xml:space="preserve"> </w:t>
            </w:r>
            <w:r w:rsidR="0030263C">
              <w:rPr>
                <w:sz w:val="22"/>
                <w:szCs w:val="22"/>
                <w:lang w:val="nl-NL"/>
              </w:rPr>
              <w:t>VP,</w:t>
            </w:r>
            <w:r w:rsidR="003776F9">
              <w:rPr>
                <w:sz w:val="22"/>
                <w:szCs w:val="22"/>
                <w:lang w:val="nl-NL"/>
              </w:rPr>
              <w:t xml:space="preserve"> V</w:t>
            </w:r>
            <w:r w:rsidR="00CE145D">
              <w:rPr>
                <w:sz w:val="22"/>
                <w:szCs w:val="22"/>
                <w:lang w:val="nl-NL"/>
              </w:rPr>
              <w:t>T.</w:t>
            </w:r>
          </w:p>
        </w:tc>
        <w:tc>
          <w:tcPr>
            <w:tcW w:w="5220" w:type="dxa"/>
          </w:tcPr>
          <w:p w14:paraId="1A437801" w14:textId="5254CACC" w:rsidR="00564F57" w:rsidRPr="009E0D48" w:rsidRDefault="00961B80" w:rsidP="009E0D48">
            <w:pPr>
              <w:rPr>
                <w:rFonts w:eastAsia=".VnTime"/>
                <w:b/>
                <w:color w:val="000000"/>
                <w:sz w:val="28"/>
                <w:szCs w:val="28"/>
              </w:rPr>
            </w:pPr>
            <w:r>
              <w:rPr>
                <w:b/>
                <w:sz w:val="28"/>
                <w:szCs w:val="28"/>
                <w:lang w:val="vi-VN"/>
              </w:rPr>
              <w:t xml:space="preserve">                      </w:t>
            </w:r>
            <w:r w:rsidR="003F5107">
              <w:rPr>
                <w:b/>
                <w:sz w:val="28"/>
                <w:szCs w:val="28"/>
              </w:rPr>
              <w:t xml:space="preserve">   </w:t>
            </w:r>
            <w:r>
              <w:rPr>
                <w:b/>
                <w:sz w:val="28"/>
                <w:szCs w:val="28"/>
                <w:lang w:val="vi-VN"/>
              </w:rPr>
              <w:t xml:space="preserve"> </w:t>
            </w:r>
            <w:r w:rsidR="003F5107">
              <w:rPr>
                <w:b/>
                <w:sz w:val="28"/>
                <w:szCs w:val="28"/>
              </w:rPr>
              <w:t>CHỦ TỊCH</w:t>
            </w:r>
            <w:r w:rsidR="009E0D48">
              <w:rPr>
                <w:b/>
                <w:sz w:val="28"/>
                <w:szCs w:val="28"/>
              </w:rPr>
              <w:t xml:space="preserve"> </w:t>
            </w:r>
          </w:p>
        </w:tc>
      </w:tr>
    </w:tbl>
    <w:p w14:paraId="51A9E838" w14:textId="77777777" w:rsidR="00482A24" w:rsidRDefault="00BB194D" w:rsidP="00F779B4">
      <w:pPr>
        <w:rPr>
          <w:b/>
          <w:sz w:val="26"/>
          <w:szCs w:val="26"/>
          <w:lang w:val="vi-VN"/>
        </w:rPr>
      </w:pPr>
      <w:r>
        <w:rPr>
          <w:b/>
          <w:sz w:val="26"/>
          <w:szCs w:val="26"/>
        </w:rPr>
        <w:t xml:space="preserve">   </w:t>
      </w:r>
    </w:p>
    <w:p w14:paraId="7E3E9251" w14:textId="77777777" w:rsidR="00482A24" w:rsidRDefault="00482A24" w:rsidP="00482A24">
      <w:pPr>
        <w:rPr>
          <w:sz w:val="26"/>
          <w:szCs w:val="26"/>
          <w:lang w:val="vi-VN"/>
        </w:rPr>
      </w:pPr>
    </w:p>
    <w:p w14:paraId="27BB1F84" w14:textId="358F6B7C" w:rsidR="007A0DFB" w:rsidRPr="009E0D48" w:rsidRDefault="00482A24" w:rsidP="00482A24">
      <w:pPr>
        <w:tabs>
          <w:tab w:val="left" w:pos="6150"/>
        </w:tabs>
        <w:rPr>
          <w:b/>
          <w:sz w:val="26"/>
          <w:szCs w:val="26"/>
        </w:rPr>
      </w:pPr>
      <w:r>
        <w:rPr>
          <w:sz w:val="26"/>
          <w:szCs w:val="26"/>
          <w:lang w:val="vi-VN"/>
        </w:rPr>
        <w:tab/>
      </w:r>
    </w:p>
    <w:p w14:paraId="1A303DEB" w14:textId="591C604C" w:rsidR="001279D7" w:rsidRPr="00165EFB" w:rsidRDefault="001279D7" w:rsidP="001279D7">
      <w:pPr>
        <w:rPr>
          <w:rFonts w:eastAsia=".VnTime"/>
          <w:iCs/>
          <w:color w:val="000000"/>
          <w:sz w:val="26"/>
          <w:szCs w:val="26"/>
        </w:rPr>
      </w:pPr>
      <w:bookmarkStart w:id="2" w:name="loai_phuluc2_name"/>
      <w:r>
        <w:rPr>
          <w:rFonts w:eastAsia="Times New Roman"/>
          <w:b/>
          <w:bCs/>
          <w:color w:val="000000"/>
          <w:sz w:val="28"/>
          <w:szCs w:val="28"/>
        </w:rPr>
        <w:lastRenderedPageBreak/>
        <w:t xml:space="preserve">               </w:t>
      </w:r>
      <w:r w:rsidRPr="00165EFB">
        <w:rPr>
          <w:rFonts w:eastAsia=".VnTime"/>
          <w:iCs/>
          <w:color w:val="000000"/>
          <w:sz w:val="26"/>
          <w:szCs w:val="26"/>
        </w:rPr>
        <w:t>BỘ CÔNG THƯƠNG</w:t>
      </w:r>
    </w:p>
    <w:p w14:paraId="6C296C23" w14:textId="32A3D121" w:rsidR="001279D7" w:rsidRDefault="001279D7" w:rsidP="001279D7">
      <w:pPr>
        <w:shd w:val="clear" w:color="auto" w:fill="FFFFFF"/>
        <w:tabs>
          <w:tab w:val="left" w:pos="420"/>
        </w:tabs>
        <w:rPr>
          <w:rFonts w:eastAsia="Times New Roman"/>
          <w:b/>
          <w:bCs/>
          <w:color w:val="000000"/>
          <w:sz w:val="28"/>
          <w:szCs w:val="28"/>
        </w:rPr>
      </w:pPr>
      <w:r>
        <w:rPr>
          <w:rFonts w:eastAsia=".VnTime"/>
          <w:b/>
          <w:iCs/>
          <w:color w:val="000000"/>
          <w:sz w:val="26"/>
          <w:szCs w:val="26"/>
          <w:lang w:val="vi-VN"/>
        </w:rPr>
        <w:t xml:space="preserve">   ỦY BAN CẠNH TRANH QUỐC GIA</w:t>
      </w:r>
    </w:p>
    <w:p w14:paraId="35C42BC4" w14:textId="519AA771" w:rsidR="001279D7" w:rsidRDefault="001279D7" w:rsidP="001279D7">
      <w:pPr>
        <w:shd w:val="clear" w:color="auto" w:fill="FFFFFF"/>
        <w:tabs>
          <w:tab w:val="left" w:pos="420"/>
        </w:tabs>
        <w:rPr>
          <w:rFonts w:eastAsia="Times New Roman"/>
          <w:b/>
          <w:bCs/>
          <w:color w:val="000000"/>
          <w:sz w:val="28"/>
          <w:szCs w:val="28"/>
        </w:rPr>
      </w:pPr>
      <w:r>
        <w:rPr>
          <w:noProof/>
          <w:sz w:val="26"/>
          <w:szCs w:val="26"/>
          <w:lang w:eastAsia="en-US"/>
        </w:rPr>
        <mc:AlternateContent>
          <mc:Choice Requires="wps">
            <w:drawing>
              <wp:anchor distT="4294967295" distB="4294967295" distL="114300" distR="114300" simplePos="0" relativeHeight="251664384" behindDoc="0" locked="0" layoutInCell="1" allowOverlap="1" wp14:anchorId="4A22E785" wp14:editId="70402B4E">
                <wp:simplePos x="0" y="0"/>
                <wp:positionH relativeFrom="column">
                  <wp:posOffset>693420</wp:posOffset>
                </wp:positionH>
                <wp:positionV relativeFrom="paragraph">
                  <wp:posOffset>14605</wp:posOffset>
                </wp:positionV>
                <wp:extent cx="1371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F0FD0"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1.15pt" to="16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"/>
            </w:pict>
          </mc:Fallback>
        </mc:AlternateContent>
      </w:r>
    </w:p>
    <w:p w14:paraId="50B4D37C" w14:textId="70A10428" w:rsidR="007A0DFB" w:rsidRPr="007A0DFB" w:rsidRDefault="007A0DFB" w:rsidP="007A0DFB">
      <w:pPr>
        <w:shd w:val="clear" w:color="auto" w:fill="FFFFFF"/>
        <w:jc w:val="center"/>
        <w:rPr>
          <w:rFonts w:eastAsia="Times New Roman"/>
          <w:color w:val="000000"/>
          <w:sz w:val="28"/>
          <w:szCs w:val="28"/>
        </w:rPr>
      </w:pPr>
      <w:r w:rsidRPr="007A0DFB">
        <w:rPr>
          <w:rFonts w:eastAsia="Times New Roman"/>
          <w:b/>
          <w:bCs/>
          <w:color w:val="000000"/>
          <w:sz w:val="28"/>
          <w:szCs w:val="28"/>
        </w:rPr>
        <w:t>QUY CHẾ</w:t>
      </w:r>
      <w:bookmarkEnd w:id="2"/>
    </w:p>
    <w:p w14:paraId="44220F4B" w14:textId="0532A294" w:rsidR="007A0DFB" w:rsidRPr="007A0DFB" w:rsidRDefault="007A0DFB" w:rsidP="007A0DFB">
      <w:pPr>
        <w:shd w:val="clear" w:color="auto" w:fill="FFFFFF"/>
        <w:jc w:val="center"/>
        <w:rPr>
          <w:rFonts w:eastAsia="Times New Roman"/>
          <w:b/>
          <w:color w:val="000000"/>
          <w:sz w:val="28"/>
          <w:szCs w:val="28"/>
        </w:rPr>
      </w:pPr>
      <w:bookmarkStart w:id="3" w:name="loai_phuluc2_name_name"/>
      <w:r w:rsidRPr="007A0DFB">
        <w:rPr>
          <w:rFonts w:eastAsia="Times New Roman"/>
          <w:b/>
          <w:color w:val="000000"/>
          <w:sz w:val="28"/>
          <w:szCs w:val="28"/>
        </w:rPr>
        <w:t xml:space="preserve">TỔ CHỨC </w:t>
      </w:r>
      <w:bookmarkEnd w:id="3"/>
      <w:r w:rsidRPr="007A0DFB">
        <w:rPr>
          <w:rFonts w:eastAsia="Times New Roman"/>
          <w:b/>
          <w:color w:val="000000"/>
          <w:sz w:val="28"/>
          <w:szCs w:val="28"/>
        </w:rPr>
        <w:t xml:space="preserve">KIỂM TRA KIẾN THỨC </w:t>
      </w:r>
    </w:p>
    <w:p w14:paraId="69B18284" w14:textId="025D0599" w:rsidR="007A0DFB" w:rsidRPr="000A6F40" w:rsidRDefault="007A0DFB" w:rsidP="007A0DFB">
      <w:pPr>
        <w:shd w:val="clear" w:color="auto" w:fill="FFFFFF"/>
        <w:jc w:val="center"/>
        <w:rPr>
          <w:rFonts w:eastAsia="Times New Roman"/>
          <w:b/>
          <w:color w:val="000000"/>
          <w:sz w:val="28"/>
          <w:szCs w:val="28"/>
        </w:rPr>
      </w:pPr>
      <w:r w:rsidRPr="007A0DFB">
        <w:rPr>
          <w:rFonts w:eastAsia="Times New Roman"/>
          <w:b/>
          <w:color w:val="000000"/>
          <w:sz w:val="28"/>
          <w:szCs w:val="28"/>
        </w:rPr>
        <w:t>PHÁP LUẬT VỀ BÁN HÀNG ĐA CẤP</w:t>
      </w:r>
      <w:r w:rsidRPr="007A0DFB">
        <w:rPr>
          <w:rFonts w:eastAsia="Times New Roman"/>
          <w:b/>
          <w:color w:val="000000"/>
          <w:sz w:val="28"/>
          <w:szCs w:val="28"/>
          <w:lang w:val="vi-VN"/>
        </w:rPr>
        <w:t>, KIẾN THỨC CHO ĐẦU MỐI TẠI ĐỊA PHƯƠNG</w:t>
      </w:r>
      <w:r w:rsidR="000A6F40">
        <w:rPr>
          <w:rFonts w:eastAsia="Times New Roman"/>
          <w:b/>
          <w:color w:val="000000"/>
          <w:sz w:val="28"/>
          <w:szCs w:val="28"/>
        </w:rPr>
        <w:t xml:space="preserve"> VÀ CÁC BIỂU MẪU</w:t>
      </w:r>
    </w:p>
    <w:p w14:paraId="59E8ECBA" w14:textId="3B200121" w:rsidR="007A0DFB" w:rsidRPr="007A0DFB" w:rsidRDefault="007A0DFB" w:rsidP="007A0DFB">
      <w:pPr>
        <w:shd w:val="clear" w:color="auto" w:fill="FFFFFF"/>
        <w:spacing w:before="120" w:after="240"/>
        <w:jc w:val="center"/>
        <w:rPr>
          <w:rFonts w:eastAsia="Times New Roman"/>
          <w:i/>
          <w:iCs/>
          <w:color w:val="000000"/>
          <w:sz w:val="28"/>
          <w:szCs w:val="28"/>
        </w:rPr>
      </w:pPr>
      <w:r w:rsidRPr="007A0DFB">
        <w:rPr>
          <w:rFonts w:eastAsia="Times New Roman"/>
          <w:color w:val="000000"/>
          <w:sz w:val="28"/>
          <w:szCs w:val="28"/>
        </w:rPr>
        <w:t>(</w:t>
      </w:r>
      <w:r w:rsidRPr="007A0DFB">
        <w:rPr>
          <w:rFonts w:eastAsia="Times New Roman"/>
          <w:i/>
          <w:iCs/>
          <w:color w:val="000000"/>
          <w:sz w:val="28"/>
          <w:szCs w:val="28"/>
        </w:rPr>
        <w:t>Ban hành kèm theo Quyết định số        /QĐ-</w:t>
      </w:r>
      <w:r w:rsidR="006B33E7">
        <w:rPr>
          <w:rFonts w:eastAsia="Times New Roman"/>
          <w:i/>
          <w:iCs/>
          <w:color w:val="000000"/>
          <w:sz w:val="28"/>
          <w:szCs w:val="28"/>
        </w:rPr>
        <w:t>CT</w:t>
      </w:r>
      <w:r w:rsidRPr="007A0DFB">
        <w:rPr>
          <w:rFonts w:eastAsia="Times New Roman"/>
          <w:i/>
          <w:iCs/>
          <w:color w:val="000000"/>
          <w:sz w:val="28"/>
          <w:szCs w:val="28"/>
        </w:rPr>
        <w:t xml:space="preserve"> ngày     tháng      năm 20</w:t>
      </w:r>
      <w:r w:rsidRPr="007A0DFB">
        <w:rPr>
          <w:rFonts w:eastAsia="Times New Roman"/>
          <w:i/>
          <w:iCs/>
          <w:color w:val="000000"/>
          <w:sz w:val="28"/>
          <w:szCs w:val="28"/>
          <w:lang w:val="vi-VN"/>
        </w:rPr>
        <w:t>23</w:t>
      </w:r>
      <w:r w:rsidRPr="007A0DFB">
        <w:rPr>
          <w:rFonts w:eastAsia="Times New Roman"/>
          <w:i/>
          <w:iCs/>
          <w:color w:val="000000"/>
          <w:sz w:val="28"/>
          <w:szCs w:val="28"/>
        </w:rPr>
        <w:t xml:space="preserve"> của </w:t>
      </w:r>
      <w:r w:rsidRPr="007A0DFB">
        <w:rPr>
          <w:rFonts w:eastAsia="Times New Roman"/>
          <w:i/>
          <w:iCs/>
          <w:color w:val="000000"/>
          <w:sz w:val="28"/>
          <w:szCs w:val="28"/>
          <w:lang w:val="vi-VN"/>
        </w:rPr>
        <w:t>Ủy ban Cạnh tranh Quốc gia</w:t>
      </w:r>
      <w:r w:rsidRPr="007A0DFB">
        <w:rPr>
          <w:rFonts w:eastAsia="Times New Roman"/>
          <w:color w:val="000000"/>
          <w:sz w:val="28"/>
          <w:szCs w:val="28"/>
        </w:rPr>
        <w:t>)</w:t>
      </w:r>
    </w:p>
    <w:p w14:paraId="57CE6F30" w14:textId="77777777" w:rsidR="007A0DFB" w:rsidRPr="007A0DFB" w:rsidRDefault="007A0DFB" w:rsidP="007A0DFB">
      <w:pPr>
        <w:shd w:val="clear" w:color="auto" w:fill="FFFFFF"/>
        <w:spacing w:before="120" w:after="240"/>
        <w:jc w:val="center"/>
        <w:rPr>
          <w:rFonts w:eastAsia="Times New Roman"/>
          <w:color w:val="000000"/>
          <w:sz w:val="28"/>
          <w:szCs w:val="28"/>
        </w:rPr>
      </w:pPr>
      <w:bookmarkStart w:id="4" w:name="chuong_1_1"/>
      <w:r w:rsidRPr="007A0DFB">
        <w:rPr>
          <w:rFonts w:eastAsia="Times New Roman"/>
          <w:b/>
          <w:bCs/>
          <w:color w:val="000000"/>
          <w:sz w:val="28"/>
          <w:szCs w:val="28"/>
        </w:rPr>
        <w:t>CHƯƠNG I</w:t>
      </w:r>
      <w:bookmarkEnd w:id="4"/>
    </w:p>
    <w:p w14:paraId="258C798D" w14:textId="30666067" w:rsidR="007A0DFB" w:rsidRPr="007A0DFB" w:rsidRDefault="001279D7" w:rsidP="001279D7">
      <w:pPr>
        <w:shd w:val="clear" w:color="auto" w:fill="FFFFFF"/>
        <w:tabs>
          <w:tab w:val="center" w:pos="4536"/>
          <w:tab w:val="left" w:pos="8310"/>
        </w:tabs>
        <w:spacing w:before="120" w:after="240"/>
        <w:rPr>
          <w:rFonts w:eastAsia="Times New Roman"/>
          <w:color w:val="000000"/>
          <w:sz w:val="28"/>
          <w:szCs w:val="28"/>
        </w:rPr>
      </w:pPr>
      <w:r>
        <w:rPr>
          <w:rFonts w:eastAsia="Times New Roman"/>
          <w:b/>
          <w:bCs/>
          <w:color w:val="000000"/>
          <w:sz w:val="28"/>
          <w:szCs w:val="28"/>
        </w:rPr>
        <w:tab/>
      </w:r>
      <w:r w:rsidR="007A0DFB" w:rsidRPr="007A0DFB">
        <w:rPr>
          <w:rFonts w:eastAsia="Times New Roman"/>
          <w:b/>
          <w:bCs/>
          <w:color w:val="000000"/>
          <w:sz w:val="28"/>
          <w:szCs w:val="28"/>
        </w:rPr>
        <w:t>QUY ĐỊNH CHUNG</w:t>
      </w:r>
      <w:r>
        <w:rPr>
          <w:rFonts w:eastAsia="Times New Roman"/>
          <w:b/>
          <w:bCs/>
          <w:color w:val="000000"/>
          <w:sz w:val="28"/>
          <w:szCs w:val="28"/>
        </w:rPr>
        <w:tab/>
      </w:r>
    </w:p>
    <w:p w14:paraId="191FEC65"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 Đối tượng áp dụng</w:t>
      </w:r>
    </w:p>
    <w:p w14:paraId="78BC8DD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lang w:val="vi-VN"/>
        </w:rPr>
      </w:pPr>
      <w:r w:rsidRPr="007A0DFB">
        <w:rPr>
          <w:rFonts w:eastAsia="Times New Roman"/>
          <w:bCs/>
          <w:color w:val="000000"/>
          <w:sz w:val="28"/>
          <w:szCs w:val="28"/>
        </w:rPr>
        <w:t>1. Doanh nghiệp bán hàng đa cấp; người tham dự kiểm tra để được cấp xác nhận kiến thức pháp luật về bán hàng đa cấp</w:t>
      </w:r>
      <w:r w:rsidRPr="007A0DFB">
        <w:rPr>
          <w:rFonts w:eastAsia="Times New Roman"/>
          <w:bCs/>
          <w:color w:val="000000"/>
          <w:sz w:val="28"/>
          <w:szCs w:val="28"/>
          <w:lang w:val="vi-VN"/>
        </w:rPr>
        <w:t>, xác nhận kiến thức cho đầu mối tại địa phương</w:t>
      </w:r>
      <w:r w:rsidRPr="007A0DFB">
        <w:rPr>
          <w:rFonts w:eastAsia="Times New Roman"/>
          <w:bCs/>
          <w:color w:val="000000"/>
          <w:sz w:val="28"/>
          <w:szCs w:val="28"/>
        </w:rPr>
        <w:t>.</w:t>
      </w:r>
      <w:r w:rsidRPr="007A0DFB">
        <w:rPr>
          <w:rFonts w:eastAsia="Times New Roman"/>
          <w:bCs/>
          <w:color w:val="000000"/>
          <w:sz w:val="28"/>
          <w:szCs w:val="28"/>
          <w:lang w:val="vi-VN"/>
        </w:rPr>
        <w:t xml:space="preserve"> </w:t>
      </w:r>
    </w:p>
    <w:p w14:paraId="749994CA" w14:textId="3EED2FFB"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Hội đồng kiểm tra kiến thức pháp luật về bán hàng đa cấp</w:t>
      </w:r>
      <w:r w:rsidRPr="007A0DFB">
        <w:rPr>
          <w:rFonts w:eastAsia="Times New Roman"/>
          <w:bCs/>
          <w:color w:val="000000"/>
          <w:sz w:val="28"/>
          <w:szCs w:val="28"/>
          <w:lang w:val="vi-VN"/>
        </w:rPr>
        <w:t>, kiến thức cho đầu mối tại địa phương</w:t>
      </w:r>
      <w:r w:rsidRPr="007A0DFB">
        <w:rPr>
          <w:rFonts w:eastAsia="Times New Roman"/>
          <w:bCs/>
          <w:color w:val="000000"/>
          <w:sz w:val="28"/>
          <w:szCs w:val="28"/>
        </w:rPr>
        <w:t xml:space="preserve"> (sau đây gọi tắt là Hội đồng kiểm tra) và các Ban giúp việc của Hội đồng kiểm tra; các đơn vị</w:t>
      </w:r>
      <w:r w:rsidR="00145824">
        <w:rPr>
          <w:rFonts w:eastAsia="Times New Roman"/>
          <w:bCs/>
          <w:color w:val="000000"/>
          <w:sz w:val="28"/>
          <w:szCs w:val="28"/>
        </w:rPr>
        <w:t>, công chức, viên chức</w:t>
      </w:r>
      <w:r w:rsidRPr="007A0DFB">
        <w:rPr>
          <w:rFonts w:eastAsia="Times New Roman"/>
          <w:bCs/>
          <w:color w:val="000000"/>
          <w:sz w:val="28"/>
          <w:szCs w:val="28"/>
        </w:rPr>
        <w:t xml:space="preserve"> thuộc </w:t>
      </w:r>
      <w:r w:rsidRPr="007A0DFB">
        <w:rPr>
          <w:rFonts w:eastAsia="Times New Roman"/>
          <w:bCs/>
          <w:color w:val="000000"/>
          <w:sz w:val="28"/>
          <w:szCs w:val="28"/>
          <w:lang w:val="vi-VN"/>
        </w:rPr>
        <w:t>Ủy ban Cạnh tranh Quốc gia (Ủy ban)</w:t>
      </w:r>
      <w:r w:rsidRPr="007A0DFB">
        <w:rPr>
          <w:rFonts w:eastAsia="Times New Roman"/>
          <w:bCs/>
          <w:color w:val="000000"/>
          <w:sz w:val="28"/>
          <w:szCs w:val="28"/>
        </w:rPr>
        <w:t>.</w:t>
      </w:r>
    </w:p>
    <w:p w14:paraId="42EE11FA"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 Nguyên tắc tổ chức kiểm tra</w:t>
      </w:r>
    </w:p>
    <w:p w14:paraId="423482C1" w14:textId="505988E8" w:rsidR="007A0DFB" w:rsidRPr="00A944F2" w:rsidRDefault="007A0DFB" w:rsidP="00A944F2">
      <w:pPr>
        <w:spacing w:before="120" w:after="200"/>
        <w:ind w:firstLine="720"/>
        <w:jc w:val="both"/>
        <w:rPr>
          <w:sz w:val="28"/>
          <w:szCs w:val="28"/>
          <w:lang w:val="fr-FR"/>
        </w:rPr>
      </w:pPr>
      <w:r w:rsidRPr="00A944F2">
        <w:rPr>
          <w:rFonts w:eastAsia="Times New Roman"/>
          <w:bCs/>
          <w:color w:val="000000"/>
          <w:sz w:val="28"/>
          <w:szCs w:val="28"/>
        </w:rPr>
        <w:t>1. Tổ chức kiểm tra kiến thức pháp luật về bán hàng đa cấp</w:t>
      </w:r>
      <w:r w:rsidRPr="00A944F2">
        <w:rPr>
          <w:rFonts w:eastAsia="Times New Roman"/>
          <w:bCs/>
          <w:color w:val="000000"/>
          <w:sz w:val="28"/>
          <w:szCs w:val="28"/>
          <w:lang w:val="vi-VN"/>
        </w:rPr>
        <w:t>, kiến thức cho đầu mối tại địa phương</w:t>
      </w:r>
      <w:r w:rsidRPr="00A944F2">
        <w:rPr>
          <w:rFonts w:eastAsia="Times New Roman"/>
          <w:bCs/>
          <w:color w:val="000000"/>
          <w:sz w:val="28"/>
          <w:szCs w:val="28"/>
        </w:rPr>
        <w:t xml:space="preserve"> được thực hiện theo đúng trình tự, thủ tục quy định tại </w:t>
      </w:r>
      <w:r w:rsidR="00A944F2" w:rsidRPr="00A944F2">
        <w:rPr>
          <w:sz w:val="28"/>
          <w:szCs w:val="28"/>
          <w:lang w:val="fr-FR"/>
        </w:rPr>
        <w:t>Nghị định số 40/2018/NĐ-CP ngày 12 tháng 3 năm 2018 của Chính phủ về quản lý hoạt động kinh doanh theo phương thức đa cấp;</w:t>
      </w:r>
      <w:r w:rsidR="00A944F2" w:rsidRPr="00A944F2">
        <w:rPr>
          <w:sz w:val="28"/>
          <w:szCs w:val="28"/>
          <w:lang w:val="vi-VN"/>
        </w:rPr>
        <w:t xml:space="preserve"> </w:t>
      </w:r>
      <w:r w:rsidR="00A944F2" w:rsidRPr="00A944F2">
        <w:rPr>
          <w:sz w:val="28"/>
          <w:szCs w:val="28"/>
        </w:rPr>
        <w:t>Nghị định số 18</w:t>
      </w:r>
      <w:r w:rsidR="00A944F2" w:rsidRPr="00A944F2">
        <w:rPr>
          <w:sz w:val="28"/>
          <w:szCs w:val="28"/>
          <w:lang w:val="vi-VN"/>
        </w:rPr>
        <w:t>/2023</w:t>
      </w:r>
      <w:r w:rsidR="00A944F2" w:rsidRPr="00A944F2">
        <w:rPr>
          <w:sz w:val="28"/>
          <w:szCs w:val="28"/>
        </w:rPr>
        <w:t>/NĐ-CP ngày 28 tháng 4 năm 2023 của Chính phủ sửa đổi, bổ sung một số điều của Nghị định số 40/2018/NĐ-CP ngày 1</w:t>
      </w:r>
      <w:r w:rsidR="00522749">
        <w:rPr>
          <w:sz w:val="28"/>
          <w:szCs w:val="28"/>
        </w:rPr>
        <w:t>2</w:t>
      </w:r>
      <w:r w:rsidR="00A944F2" w:rsidRPr="00A944F2">
        <w:rPr>
          <w:sz w:val="28"/>
          <w:szCs w:val="28"/>
        </w:rPr>
        <w:t xml:space="preserve"> tháng 3 năm 2018 của C</w:t>
      </w:r>
      <w:r w:rsidR="00A944F2" w:rsidRPr="00A944F2">
        <w:rPr>
          <w:sz w:val="28"/>
          <w:szCs w:val="28"/>
          <w:lang w:val="vi-VN"/>
        </w:rPr>
        <w:t>hính</w:t>
      </w:r>
      <w:r w:rsidR="00A944F2" w:rsidRPr="00A944F2">
        <w:rPr>
          <w:sz w:val="28"/>
          <w:szCs w:val="28"/>
        </w:rPr>
        <w:t xml:space="preserve"> phủ về quản lý hoạt động kinh doanh theo phương thức đa cấp;</w:t>
      </w:r>
      <w:r w:rsidR="00A944F2">
        <w:rPr>
          <w:sz w:val="28"/>
          <w:szCs w:val="28"/>
          <w:lang w:val="fr-FR"/>
        </w:rPr>
        <w:t xml:space="preserve"> </w:t>
      </w:r>
      <w:r w:rsidR="00A944F2" w:rsidRPr="00A944F2">
        <w:rPr>
          <w:sz w:val="28"/>
          <w:szCs w:val="28"/>
          <w:lang w:val="fr-FR"/>
        </w:rPr>
        <w:t>Thông tư số 10/2018/TT-BCT ngày 24 tháng 5 năm 2018 của Bộ Công Thương quy định chi tiết một số điều của Nghị định số 40/2018/NĐ-CP ngày 12 tháng 3 năm 2018 của Chính phủ về quản lý hoạt động kinh doanh theo phương thức đa cấp;</w:t>
      </w:r>
      <w:r w:rsidR="00A944F2" w:rsidRPr="00A944F2">
        <w:rPr>
          <w:sz w:val="28"/>
          <w:szCs w:val="28"/>
        </w:rPr>
        <w:t xml:space="preserve"> Thông tư số 12/2023/TT-BCT ngày 05 tháng 6 năm 2023 của Bộ trưởng Bộ Công Thương sửa đổi, bổ sung một số điều của Thông tư số 10/2018/TT-BCT ngày 24 tháng 5 năm 2018 của Bộ trưởng Bộ Công Thương quy định chi tiết một số điều của Nghị định 40/2018/NĐ-CP ngày 12 tháng 3 năm 2018 của Chính phủ về quản lý hoạt động kinh doanh theo phương thức đa cấp</w:t>
      </w:r>
      <w:r w:rsidR="00A944F2">
        <w:rPr>
          <w:sz w:val="28"/>
          <w:szCs w:val="28"/>
        </w:rPr>
        <w:t>.</w:t>
      </w:r>
    </w:p>
    <w:p w14:paraId="73890545" w14:textId="77777777" w:rsidR="007A0DFB" w:rsidRPr="00A944F2" w:rsidRDefault="007A0DFB" w:rsidP="007A0DFB">
      <w:pPr>
        <w:shd w:val="clear" w:color="auto" w:fill="FFFFFF"/>
        <w:spacing w:before="120" w:after="120"/>
        <w:ind w:firstLine="567"/>
        <w:jc w:val="both"/>
        <w:rPr>
          <w:bCs/>
          <w:color w:val="000000"/>
          <w:sz w:val="28"/>
          <w:szCs w:val="28"/>
          <w:lang w:val="vi-VN"/>
        </w:rPr>
      </w:pPr>
      <w:r w:rsidRPr="00A944F2">
        <w:rPr>
          <w:bCs/>
          <w:color w:val="000000"/>
          <w:sz w:val="28"/>
          <w:szCs w:val="28"/>
          <w:lang w:val="vi-VN"/>
        </w:rPr>
        <w:t>2. Áp dụng Quy chế này cho việc kiểm tra kiến thức pháp luật về bán hàng đa cấp và kiểm tra kiến thức cho đầu mối tại địa phương tổ chức cùng một đợt hoặc tại các đợt khác nhau.</w:t>
      </w:r>
    </w:p>
    <w:p w14:paraId="6A9C1C21" w14:textId="77777777" w:rsidR="007A0DFB" w:rsidRPr="00A944F2" w:rsidRDefault="007A0DFB" w:rsidP="007A0DFB">
      <w:pPr>
        <w:shd w:val="clear" w:color="auto" w:fill="FFFFFF"/>
        <w:spacing w:before="120" w:after="120"/>
        <w:ind w:firstLine="567"/>
        <w:jc w:val="both"/>
        <w:rPr>
          <w:rFonts w:eastAsia="Times New Roman"/>
          <w:bCs/>
          <w:color w:val="000000"/>
          <w:sz w:val="28"/>
          <w:szCs w:val="28"/>
        </w:rPr>
      </w:pPr>
      <w:r w:rsidRPr="00A944F2">
        <w:rPr>
          <w:bCs/>
          <w:color w:val="000000"/>
          <w:sz w:val="28"/>
          <w:szCs w:val="28"/>
          <w:lang w:val="vi-VN"/>
        </w:rPr>
        <w:t>3</w:t>
      </w:r>
      <w:r w:rsidRPr="00A944F2">
        <w:rPr>
          <w:bCs/>
          <w:color w:val="000000"/>
          <w:sz w:val="28"/>
          <w:szCs w:val="28"/>
        </w:rPr>
        <w:t xml:space="preserve">. Tổ chức kiểm tra phải </w:t>
      </w:r>
      <w:r w:rsidRPr="00A944F2">
        <w:rPr>
          <w:rFonts w:eastAsia="Times New Roman"/>
          <w:bCs/>
          <w:color w:val="000000"/>
          <w:sz w:val="28"/>
          <w:szCs w:val="28"/>
        </w:rPr>
        <w:t>bảo đảm nghiêm túc, công bằng, công khai và minh bạch.</w:t>
      </w:r>
    </w:p>
    <w:p w14:paraId="01F005C5" w14:textId="77777777" w:rsidR="007A0DFB" w:rsidRPr="007A0DFB" w:rsidRDefault="007A0DFB" w:rsidP="007A0DFB">
      <w:pPr>
        <w:shd w:val="clear" w:color="auto" w:fill="FFFFFF"/>
        <w:spacing w:before="120" w:after="120"/>
        <w:ind w:firstLine="567"/>
        <w:jc w:val="center"/>
        <w:rPr>
          <w:rFonts w:eastAsia="Times New Roman"/>
          <w:b/>
          <w:bCs/>
          <w:color w:val="000000"/>
          <w:sz w:val="28"/>
          <w:szCs w:val="28"/>
        </w:rPr>
      </w:pPr>
    </w:p>
    <w:p w14:paraId="7019F9A1" w14:textId="77777777" w:rsidR="007A0DFB" w:rsidRPr="007A0DFB" w:rsidRDefault="007A0DFB" w:rsidP="007A0DFB">
      <w:pPr>
        <w:shd w:val="clear" w:color="auto" w:fill="FFFFFF"/>
        <w:spacing w:before="120" w:after="120"/>
        <w:ind w:firstLine="567"/>
        <w:jc w:val="center"/>
        <w:rPr>
          <w:rFonts w:eastAsia="Times New Roman"/>
          <w:b/>
          <w:bCs/>
          <w:color w:val="000000"/>
          <w:sz w:val="28"/>
          <w:szCs w:val="28"/>
        </w:rPr>
      </w:pPr>
      <w:r w:rsidRPr="007A0DFB">
        <w:rPr>
          <w:rFonts w:eastAsia="Times New Roman"/>
          <w:b/>
          <w:bCs/>
          <w:color w:val="000000"/>
          <w:sz w:val="28"/>
          <w:szCs w:val="28"/>
        </w:rPr>
        <w:t>CHƯƠNG II</w:t>
      </w:r>
    </w:p>
    <w:p w14:paraId="2F8A95FE" w14:textId="77777777" w:rsidR="007A0DFB" w:rsidRPr="007A0DFB" w:rsidRDefault="007A0DFB" w:rsidP="007A0DFB">
      <w:pPr>
        <w:shd w:val="clear" w:color="auto" w:fill="FFFFFF"/>
        <w:spacing w:before="120" w:after="120"/>
        <w:ind w:firstLine="567"/>
        <w:jc w:val="center"/>
        <w:rPr>
          <w:rFonts w:eastAsia="Times New Roman"/>
          <w:b/>
          <w:bCs/>
          <w:color w:val="000000"/>
          <w:sz w:val="28"/>
          <w:szCs w:val="28"/>
        </w:rPr>
      </w:pPr>
      <w:r w:rsidRPr="007A0DFB">
        <w:rPr>
          <w:rFonts w:eastAsia="Times New Roman"/>
          <w:b/>
          <w:bCs/>
          <w:color w:val="000000"/>
          <w:sz w:val="28"/>
          <w:szCs w:val="28"/>
        </w:rPr>
        <w:t>ĐỐI TƯỢNG, ĐIỀU KIỆN, HÌNH THỨC KIỂM TRA</w:t>
      </w:r>
    </w:p>
    <w:p w14:paraId="72A90F75" w14:textId="673C26B6"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3. Đối tượng dự kiểm tra</w:t>
      </w:r>
    </w:p>
    <w:p w14:paraId="685A46ED" w14:textId="3C1CD74B" w:rsidR="007A0DFB" w:rsidRPr="007C2F60" w:rsidRDefault="007A0DFB" w:rsidP="007C2F60">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Người tham dự kiểm tra kiến thức pháp luật về bán hàng đa cấp</w:t>
      </w:r>
      <w:r w:rsidRPr="007A0DFB">
        <w:rPr>
          <w:rFonts w:eastAsia="Times New Roman"/>
          <w:bCs/>
          <w:color w:val="000000"/>
          <w:sz w:val="28"/>
          <w:szCs w:val="28"/>
          <w:lang w:val="vi-VN"/>
        </w:rPr>
        <w:t>, kiến thức cho đầu mối tại địa phương</w:t>
      </w:r>
      <w:r w:rsidRPr="007A0DFB">
        <w:rPr>
          <w:rFonts w:eastAsia="Times New Roman"/>
          <w:bCs/>
          <w:color w:val="000000"/>
          <w:sz w:val="28"/>
          <w:szCs w:val="28"/>
        </w:rPr>
        <w:t xml:space="preserve"> phải </w:t>
      </w:r>
      <w:r w:rsidR="007C2F60">
        <w:rPr>
          <w:rFonts w:eastAsia="Times New Roman"/>
          <w:bCs/>
          <w:color w:val="000000"/>
          <w:sz w:val="28"/>
          <w:szCs w:val="28"/>
        </w:rPr>
        <w:t>đ</w:t>
      </w:r>
      <w:r w:rsidRPr="007C2F60">
        <w:rPr>
          <w:bCs/>
          <w:color w:val="000000"/>
          <w:sz w:val="28"/>
          <w:szCs w:val="28"/>
        </w:rPr>
        <w:t>ược doanh nghiệp bán hàng đa cấp đăng ký tham gia kiểm tra.</w:t>
      </w:r>
    </w:p>
    <w:p w14:paraId="6A5FD7C6" w14:textId="77777777" w:rsidR="007A0DFB" w:rsidRPr="007A0DFB" w:rsidRDefault="007A0DFB" w:rsidP="007A0DFB">
      <w:pPr>
        <w:shd w:val="clear" w:color="auto" w:fill="FFFFFF"/>
        <w:tabs>
          <w:tab w:val="left" w:pos="1418"/>
        </w:tabs>
        <w:spacing w:before="120" w:after="120"/>
        <w:ind w:left="567"/>
        <w:jc w:val="both"/>
        <w:rPr>
          <w:rFonts w:eastAsia="Times New Roman"/>
          <w:b/>
          <w:bCs/>
          <w:color w:val="000000"/>
          <w:sz w:val="28"/>
          <w:szCs w:val="28"/>
        </w:rPr>
      </w:pPr>
      <w:r w:rsidRPr="007A0DFB">
        <w:rPr>
          <w:rFonts w:eastAsia="Times New Roman"/>
          <w:b/>
          <w:bCs/>
          <w:color w:val="000000"/>
          <w:sz w:val="28"/>
          <w:szCs w:val="28"/>
        </w:rPr>
        <w:t>Điều 4. Hồ sơ đăng ký kiểm tra</w:t>
      </w:r>
    </w:p>
    <w:p w14:paraId="2E288402" w14:textId="380008D4" w:rsidR="007A0DFB" w:rsidRPr="00B21228" w:rsidRDefault="007A0DFB" w:rsidP="00B21228">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 </w:t>
      </w:r>
      <w:r w:rsidRPr="007A0DFB">
        <w:rPr>
          <w:rFonts w:eastAsia="Times New Roman"/>
          <w:bCs/>
          <w:color w:val="000000"/>
          <w:sz w:val="28"/>
          <w:szCs w:val="28"/>
          <w:lang w:val="vi-VN"/>
        </w:rPr>
        <w:t>Hồ sơ đăng ký kiểm tra</w:t>
      </w:r>
      <w:r w:rsidR="005C6E9D">
        <w:rPr>
          <w:rFonts w:eastAsia="Times New Roman"/>
          <w:bCs/>
          <w:color w:val="000000"/>
          <w:sz w:val="28"/>
          <w:szCs w:val="28"/>
        </w:rPr>
        <w:t xml:space="preserve"> </w:t>
      </w:r>
      <w:r w:rsidRPr="007A0DFB">
        <w:rPr>
          <w:rFonts w:eastAsia="Times New Roman"/>
          <w:bCs/>
          <w:color w:val="000000"/>
          <w:sz w:val="28"/>
          <w:szCs w:val="28"/>
          <w:lang w:val="vi-VN"/>
        </w:rPr>
        <w:t xml:space="preserve">kiến thức pháp luật về bán hàng đa cấp </w:t>
      </w:r>
      <w:r w:rsidR="00B21228">
        <w:rPr>
          <w:rFonts w:eastAsia="Times New Roman"/>
          <w:bCs/>
          <w:color w:val="000000"/>
          <w:sz w:val="28"/>
          <w:szCs w:val="28"/>
        </w:rPr>
        <w:t>và h</w:t>
      </w:r>
      <w:r w:rsidRPr="007A0DFB">
        <w:rPr>
          <w:rFonts w:eastAsia="Times New Roman"/>
          <w:bCs/>
          <w:color w:val="000000"/>
          <w:sz w:val="28"/>
          <w:szCs w:val="28"/>
          <w:lang w:val="vi-VN"/>
        </w:rPr>
        <w:t xml:space="preserve">ồ sơ đăng ký kiểm tra kiến thức cho đầu mối tại địa phương </w:t>
      </w:r>
      <w:r w:rsidR="00B21228">
        <w:rPr>
          <w:rFonts w:eastAsia="Times New Roman"/>
          <w:bCs/>
          <w:color w:val="000000"/>
          <w:sz w:val="28"/>
          <w:szCs w:val="28"/>
        </w:rPr>
        <w:t>đảm bảo đúng theo quy định pháp luật hiện hành.</w:t>
      </w:r>
    </w:p>
    <w:p w14:paraId="635D15EB"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t>Điều 5. Hình thức kiểm tra và đánh giá kết quả kiểm tra</w:t>
      </w:r>
    </w:p>
    <w:p w14:paraId="2C043E49" w14:textId="03E48FB9" w:rsidR="0013053F" w:rsidRDefault="0013053F" w:rsidP="007A0DFB">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 xml:space="preserve">Hình thức kiểm tra và đánh giá kết quả kiểm tra kiến thức pháp luật về bán hàng đa cấp và </w:t>
      </w:r>
      <w:r w:rsidR="00F231AE">
        <w:rPr>
          <w:rFonts w:eastAsia="Times New Roman"/>
          <w:bCs/>
          <w:color w:val="000000"/>
          <w:sz w:val="28"/>
          <w:szCs w:val="28"/>
        </w:rPr>
        <w:t>kiến thức cho đầu mối tại địa phương thực hiện theo quy định của pháp luật hiện hành.</w:t>
      </w:r>
    </w:p>
    <w:p w14:paraId="2BF82630" w14:textId="77777777" w:rsidR="00F231AE" w:rsidRDefault="00F231AE" w:rsidP="007A0DFB">
      <w:pPr>
        <w:shd w:val="clear" w:color="auto" w:fill="FFFFFF"/>
        <w:spacing w:before="120" w:after="120"/>
        <w:ind w:left="567"/>
        <w:jc w:val="center"/>
        <w:rPr>
          <w:rFonts w:eastAsia="Times New Roman"/>
          <w:b/>
          <w:bCs/>
          <w:color w:val="000000"/>
          <w:sz w:val="28"/>
          <w:szCs w:val="28"/>
        </w:rPr>
      </w:pPr>
    </w:p>
    <w:p w14:paraId="68C79BDC" w14:textId="6A7BD71B" w:rsidR="007A0DFB" w:rsidRPr="007A0DFB" w:rsidRDefault="007A0DFB" w:rsidP="007A0DFB">
      <w:pPr>
        <w:shd w:val="clear" w:color="auto" w:fill="FFFFFF"/>
        <w:spacing w:before="120" w:after="120"/>
        <w:ind w:left="567"/>
        <w:jc w:val="center"/>
        <w:rPr>
          <w:rFonts w:eastAsia="Times New Roman"/>
          <w:b/>
          <w:bCs/>
          <w:color w:val="000000"/>
          <w:sz w:val="28"/>
          <w:szCs w:val="28"/>
        </w:rPr>
      </w:pPr>
      <w:r w:rsidRPr="007A0DFB">
        <w:rPr>
          <w:rFonts w:eastAsia="Times New Roman"/>
          <w:b/>
          <w:bCs/>
          <w:color w:val="000000"/>
          <w:sz w:val="28"/>
          <w:szCs w:val="28"/>
        </w:rPr>
        <w:t>CHƯƠNG III</w:t>
      </w:r>
    </w:p>
    <w:p w14:paraId="4CB32D33" w14:textId="77777777" w:rsidR="007A0DFB" w:rsidRPr="007A0DFB" w:rsidRDefault="007A0DFB" w:rsidP="007A0DFB">
      <w:pPr>
        <w:shd w:val="clear" w:color="auto" w:fill="FFFFFF"/>
        <w:spacing w:before="120" w:after="120"/>
        <w:ind w:left="567"/>
        <w:jc w:val="center"/>
        <w:rPr>
          <w:rFonts w:eastAsia="Times New Roman"/>
          <w:b/>
          <w:bCs/>
          <w:color w:val="000000"/>
          <w:sz w:val="28"/>
          <w:szCs w:val="28"/>
        </w:rPr>
      </w:pPr>
      <w:r w:rsidRPr="007A0DFB">
        <w:rPr>
          <w:rFonts w:eastAsia="Times New Roman"/>
          <w:b/>
          <w:bCs/>
          <w:color w:val="000000"/>
          <w:sz w:val="28"/>
          <w:szCs w:val="28"/>
        </w:rPr>
        <w:t>HỘI ĐỒNG KIỂM TRA</w:t>
      </w:r>
    </w:p>
    <w:p w14:paraId="10D9D50C"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t>Điều 6. Hội đồng kiểm tra</w:t>
      </w:r>
    </w:p>
    <w:p w14:paraId="0FCEE6D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1. Hội đồng kiểm tra do Chủ tịch Ủy ban Cạnh tranh Quốc gia thành lập. </w:t>
      </w:r>
    </w:p>
    <w:p w14:paraId="0F7A3912"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Hội đồng kiểm tra có trách nhiệm tổ chức kỳ thi cấp xác nhận kiến thức pháp luật về bán hàng đa cấp, cấp xác nhận kiến thức cho đầu mối tại địa phương, bao gồm: xây dựng đề thi, đáp án thi; thông báo triệu tập thí sinh dự thi; tổ chức coi thi, chấm chi, phúc khảo; tổng hợp kết quả thi; giải quyết khiếu nại, tố cáo liên quan đến kỳ thi và thực hiện các nhiệm vụ liên quan khác theo yêu cầu của Chủ tịch Ủy ban.</w:t>
      </w:r>
    </w:p>
    <w:p w14:paraId="5EEC2A26" w14:textId="2846D168"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Hội đồng kiểm tra được thành lập để tổ chức từng kỳ thi để cấp xác nhận kiến thức pháp luật về bán hàng đa cấ</w:t>
      </w:r>
      <w:r w:rsidR="00522749">
        <w:rPr>
          <w:rFonts w:eastAsia="Times New Roman"/>
          <w:bCs/>
          <w:color w:val="000000"/>
          <w:sz w:val="28"/>
          <w:szCs w:val="28"/>
        </w:rPr>
        <w:t>p,</w:t>
      </w:r>
      <w:r w:rsidRPr="007A0DFB">
        <w:rPr>
          <w:rFonts w:eastAsia="Times New Roman"/>
          <w:bCs/>
          <w:color w:val="000000"/>
          <w:sz w:val="28"/>
          <w:szCs w:val="28"/>
        </w:rPr>
        <w:t xml:space="preserve"> cấp xác nhận kiến thức cho đầu mối tại địa phương hoặc cùng một đợt tổ chức kiểm tra cấp xác nhận kiến thức pháp luật về bán hàng đa cấp và cấp xác nhận kiến thức cho đầu mối tại địa phương.</w:t>
      </w:r>
    </w:p>
    <w:p w14:paraId="2519E001" w14:textId="77777777" w:rsidR="007477F6" w:rsidRPr="007477F6" w:rsidRDefault="007A0DFB" w:rsidP="00F61729">
      <w:pPr>
        <w:shd w:val="clear" w:color="auto" w:fill="FFFFFF"/>
        <w:spacing w:before="120" w:after="120"/>
        <w:ind w:firstLine="567"/>
        <w:jc w:val="both"/>
        <w:rPr>
          <w:rFonts w:eastAsia="Times New Roman"/>
          <w:bCs/>
          <w:color w:val="000000"/>
          <w:sz w:val="28"/>
          <w:szCs w:val="28"/>
          <w:lang w:val="vi-VN"/>
        </w:rPr>
      </w:pPr>
      <w:r w:rsidRPr="007A0DFB">
        <w:rPr>
          <w:rFonts w:eastAsia="Times New Roman"/>
          <w:bCs/>
          <w:color w:val="000000"/>
          <w:sz w:val="28"/>
          <w:szCs w:val="28"/>
        </w:rPr>
        <w:t xml:space="preserve">4. </w:t>
      </w:r>
      <w:r w:rsidR="007477F6">
        <w:rPr>
          <w:rFonts w:eastAsia="Times New Roman"/>
          <w:bCs/>
          <w:color w:val="000000"/>
          <w:sz w:val="28"/>
          <w:szCs w:val="28"/>
          <w:lang w:val="vi-VN"/>
        </w:rPr>
        <w:t xml:space="preserve">Trường hợp tổ chức kỳ thi </w:t>
      </w:r>
      <w:r w:rsidR="007477F6" w:rsidRPr="007A0DFB">
        <w:rPr>
          <w:rFonts w:eastAsia="Times New Roman"/>
          <w:bCs/>
          <w:color w:val="000000"/>
          <w:sz w:val="28"/>
          <w:szCs w:val="28"/>
        </w:rPr>
        <w:t>kiến thức pháp luật về bán hàng đa cấp và kiến thức cho đầu mối tại địa phư</w:t>
      </w:r>
      <w:r w:rsidR="007477F6">
        <w:rPr>
          <w:rFonts w:eastAsia="Times New Roman"/>
          <w:bCs/>
          <w:color w:val="000000"/>
          <w:sz w:val="28"/>
          <w:szCs w:val="28"/>
          <w:lang w:val="vi-VN"/>
        </w:rPr>
        <w:t>ơ</w:t>
      </w:r>
      <w:r w:rsidR="007477F6" w:rsidRPr="007A0DFB">
        <w:rPr>
          <w:rFonts w:eastAsia="Times New Roman"/>
          <w:bCs/>
          <w:color w:val="000000"/>
          <w:sz w:val="28"/>
          <w:szCs w:val="28"/>
        </w:rPr>
        <w:t>ng tại cùng một đợt</w:t>
      </w:r>
      <w:r w:rsidR="007477F6">
        <w:rPr>
          <w:rFonts w:eastAsia="Times New Roman"/>
          <w:bCs/>
          <w:color w:val="000000"/>
          <w:sz w:val="28"/>
          <w:szCs w:val="28"/>
          <w:lang w:val="vi-VN"/>
        </w:rPr>
        <w:t>,</w:t>
      </w:r>
      <w:r w:rsidR="00F61729">
        <w:rPr>
          <w:rFonts w:eastAsia="Times New Roman"/>
          <w:bCs/>
          <w:color w:val="000000"/>
          <w:sz w:val="28"/>
          <w:szCs w:val="28"/>
          <w:lang w:val="vi-VN"/>
        </w:rPr>
        <w:t xml:space="preserve"> Hội đồng kiểm tra thành lập các ban giúp việc để thực hiện chung các nhiệm vụ của cả hai hình thức;</w:t>
      </w:r>
      <w:r w:rsidR="007477F6">
        <w:rPr>
          <w:rFonts w:eastAsia="Times New Roman"/>
          <w:bCs/>
          <w:color w:val="000000"/>
          <w:sz w:val="28"/>
          <w:szCs w:val="28"/>
          <w:lang w:val="vi-VN"/>
        </w:rPr>
        <w:t xml:space="preserve"> thực hiện </w:t>
      </w:r>
      <w:r w:rsidR="00F61729">
        <w:rPr>
          <w:rFonts w:eastAsia="Times New Roman"/>
          <w:bCs/>
          <w:color w:val="000000"/>
          <w:sz w:val="28"/>
          <w:szCs w:val="28"/>
          <w:lang w:val="vi-VN"/>
        </w:rPr>
        <w:t>một số nhiệm vụ</w:t>
      </w:r>
      <w:r w:rsidR="007477F6">
        <w:rPr>
          <w:rFonts w:eastAsia="Times New Roman"/>
          <w:bCs/>
          <w:color w:val="000000"/>
          <w:sz w:val="28"/>
          <w:szCs w:val="28"/>
          <w:lang w:val="vi-VN"/>
        </w:rPr>
        <w:t xml:space="preserve"> độc lập giữa hai hình thức như: chia phòng thi, ra đề thi,</w:t>
      </w:r>
      <w:r w:rsidR="00F61729">
        <w:rPr>
          <w:rFonts w:eastAsia="Times New Roman"/>
          <w:bCs/>
          <w:color w:val="000000"/>
          <w:sz w:val="28"/>
          <w:szCs w:val="28"/>
          <w:lang w:val="vi-VN"/>
        </w:rPr>
        <w:t xml:space="preserve"> xây dựng đáp án thi,</w:t>
      </w:r>
      <w:r w:rsidR="007477F6">
        <w:rPr>
          <w:rFonts w:eastAsia="Times New Roman"/>
          <w:bCs/>
          <w:color w:val="000000"/>
          <w:sz w:val="28"/>
          <w:szCs w:val="28"/>
          <w:lang w:val="vi-VN"/>
        </w:rPr>
        <w:t xml:space="preserve"> rọc phách, chấm thi, ghép phách và công bố kết quả thi.</w:t>
      </w:r>
    </w:p>
    <w:p w14:paraId="6CB344ED" w14:textId="5CEB7124" w:rsid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5. Hội đồng kiểm tra được phép sử dụng con dấu của Ủy ban Cạnh tranh Quốc gia trong thời gian hoạt động.</w:t>
      </w:r>
    </w:p>
    <w:p w14:paraId="4F606458" w14:textId="77777777" w:rsidR="00346494" w:rsidRPr="007A0DFB" w:rsidRDefault="00346494" w:rsidP="007A0DFB">
      <w:pPr>
        <w:shd w:val="clear" w:color="auto" w:fill="FFFFFF"/>
        <w:spacing w:before="120" w:after="120"/>
        <w:ind w:firstLine="567"/>
        <w:jc w:val="both"/>
        <w:rPr>
          <w:rFonts w:eastAsia="Times New Roman"/>
          <w:bCs/>
          <w:color w:val="000000"/>
          <w:sz w:val="28"/>
          <w:szCs w:val="28"/>
        </w:rPr>
      </w:pPr>
    </w:p>
    <w:p w14:paraId="34682BA3"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lastRenderedPageBreak/>
        <w:t>Điều 7. Thành viên Hội đồng kiểm tra</w:t>
      </w:r>
    </w:p>
    <w:p w14:paraId="1B5EE9A7" w14:textId="77777777" w:rsidR="007A0DFB" w:rsidRPr="007A0DFB" w:rsidRDefault="007A0DFB" w:rsidP="007A0DFB">
      <w:pPr>
        <w:shd w:val="clear" w:color="auto" w:fill="FFFFFF"/>
        <w:spacing w:before="120" w:after="120"/>
        <w:ind w:left="567"/>
        <w:jc w:val="both"/>
        <w:rPr>
          <w:rFonts w:eastAsia="Times New Roman"/>
          <w:bCs/>
          <w:color w:val="000000"/>
          <w:sz w:val="28"/>
          <w:szCs w:val="28"/>
        </w:rPr>
      </w:pPr>
      <w:r w:rsidRPr="007A0DFB">
        <w:rPr>
          <w:rFonts w:eastAsia="Times New Roman"/>
          <w:bCs/>
          <w:color w:val="000000"/>
          <w:sz w:val="28"/>
          <w:szCs w:val="28"/>
        </w:rPr>
        <w:t>1. Chủ tịch Hội đồng kiểm tra là 01 Lãnh đạo Ủy ban;</w:t>
      </w:r>
    </w:p>
    <w:p w14:paraId="2336728D" w14:textId="66BA8B26"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2. Thành viên Hội đồng kiểm tra có từ 03 đến 05 thành viên, là đại diện Văn phòng, Ban Quản lý hoạt động kinh doanh theo phương thức đa cấp và một số đơn vị </w:t>
      </w:r>
      <w:r w:rsidR="00522749">
        <w:rPr>
          <w:rFonts w:eastAsia="Times New Roman"/>
          <w:bCs/>
          <w:color w:val="000000"/>
          <w:sz w:val="28"/>
          <w:szCs w:val="28"/>
        </w:rPr>
        <w:t>khác</w:t>
      </w:r>
      <w:r w:rsidRPr="007A0DFB">
        <w:rPr>
          <w:rFonts w:eastAsia="Times New Roman"/>
          <w:bCs/>
          <w:color w:val="000000"/>
          <w:sz w:val="28"/>
          <w:szCs w:val="28"/>
        </w:rPr>
        <w:t>.</w:t>
      </w:r>
    </w:p>
    <w:p w14:paraId="7AD55E9D"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t>Điều 8. Nhiệm vụ, quyền hạn của Hội đồng kiểm tra</w:t>
      </w:r>
    </w:p>
    <w:p w14:paraId="67DB8DA2" w14:textId="77777777" w:rsidR="00EE29EE" w:rsidRPr="007A0DFB" w:rsidRDefault="00EE29EE" w:rsidP="00EE29EE">
      <w:pPr>
        <w:shd w:val="clear" w:color="auto" w:fill="FFFFFF"/>
        <w:spacing w:before="120" w:after="120"/>
        <w:ind w:left="567"/>
        <w:jc w:val="both"/>
        <w:rPr>
          <w:rFonts w:eastAsia="Times New Roman"/>
          <w:bCs/>
          <w:color w:val="000000"/>
          <w:sz w:val="28"/>
          <w:szCs w:val="28"/>
        </w:rPr>
      </w:pPr>
      <w:r w:rsidRPr="007A0DFB">
        <w:rPr>
          <w:rFonts w:eastAsia="Times New Roman"/>
          <w:bCs/>
          <w:color w:val="000000"/>
          <w:sz w:val="28"/>
          <w:szCs w:val="28"/>
        </w:rPr>
        <w:t>1. Hội đồng kiểm tra</w:t>
      </w:r>
    </w:p>
    <w:p w14:paraId="6CD56527" w14:textId="6BF1505B" w:rsidR="00EE29EE" w:rsidRPr="007A0DFB"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a</w:t>
      </w:r>
      <w:r w:rsidRPr="007A0DFB">
        <w:rPr>
          <w:rFonts w:eastAsia="Times New Roman"/>
          <w:bCs/>
          <w:color w:val="000000"/>
          <w:sz w:val="28"/>
          <w:szCs w:val="28"/>
        </w:rPr>
        <w:t>) Tổ chức xây dựng đề thi, đáp án thi; lựa chọn, quyết định đề thi; tổ chức bảo quản, lưu giữ đề thi, hướng dẫn chấm thi, đáp án theo đúng quy định tại Quy chế này;</w:t>
      </w:r>
    </w:p>
    <w:p w14:paraId="5196792F"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b</w:t>
      </w:r>
      <w:r w:rsidRPr="007A0DFB">
        <w:rPr>
          <w:rFonts w:eastAsia="Times New Roman"/>
          <w:bCs/>
          <w:color w:val="000000"/>
          <w:sz w:val="28"/>
          <w:szCs w:val="28"/>
        </w:rPr>
        <w:t>) Tổ chức việc coi thi, quản lý bài thi, đánh số phách, rọc phách, quản lý phách và chấm thi theo quy định;</w:t>
      </w:r>
    </w:p>
    <w:p w14:paraId="14B3EF32"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c</w:t>
      </w:r>
      <w:r w:rsidRPr="007A0DFB">
        <w:rPr>
          <w:rFonts w:eastAsia="Times New Roman"/>
          <w:bCs/>
          <w:color w:val="000000"/>
          <w:sz w:val="28"/>
          <w:szCs w:val="28"/>
        </w:rPr>
        <w:t>) Báo cáo Chủ tịch Ủy ban Cạnh tranh Quốc gia xem xét, quyết định công nhận kết quả thi;</w:t>
      </w:r>
    </w:p>
    <w:p w14:paraId="55EC12F3" w14:textId="77777777" w:rsidR="00EE29EE"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d</w:t>
      </w:r>
      <w:r w:rsidRPr="007A0DFB">
        <w:rPr>
          <w:rFonts w:eastAsia="Times New Roman"/>
          <w:bCs/>
          <w:color w:val="000000"/>
          <w:sz w:val="28"/>
          <w:szCs w:val="28"/>
        </w:rPr>
        <w:t>) Tổ chức chấm phúc khảo nếu có yêu cầu; giải quyết khiếu nại, tố cáo trong quá trình tổ chức thi.</w:t>
      </w:r>
    </w:p>
    <w:p w14:paraId="5C9FE08C" w14:textId="77777777" w:rsidR="00EE29EE"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2. Chủ tịch Hội đồng kiểm tra</w:t>
      </w:r>
    </w:p>
    <w:p w14:paraId="7C7646C1"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Chịu trách nhiệm trước pháp luật, trước Chủ tịch Ủy ban về việc tổ chức thực hiện các nhiệm vụ của Hội đồng kiểm tra và chỉ đạo tổ chức kỳ kiểm tra đảm bảo đúng nội quy, quy chế theo quy định;</w:t>
      </w:r>
    </w:p>
    <w:p w14:paraId="60854988"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b) </w:t>
      </w:r>
      <w:r>
        <w:rPr>
          <w:rFonts w:eastAsia="Times New Roman"/>
          <w:bCs/>
          <w:color w:val="000000"/>
          <w:sz w:val="28"/>
          <w:szCs w:val="28"/>
        </w:rPr>
        <w:t>Quyết định p</w:t>
      </w:r>
      <w:r w:rsidRPr="007A0DFB">
        <w:rPr>
          <w:rFonts w:eastAsia="Times New Roman"/>
          <w:bCs/>
          <w:color w:val="000000"/>
          <w:sz w:val="28"/>
          <w:szCs w:val="28"/>
        </w:rPr>
        <w:t>hân công nhiệm vụ cho từng thành viên trong Hội đồng</w:t>
      </w:r>
      <w:r w:rsidRPr="007A0DFB">
        <w:rPr>
          <w:rFonts w:eastAsia="Times New Roman"/>
          <w:bCs/>
          <w:color w:val="000000"/>
          <w:sz w:val="28"/>
          <w:szCs w:val="28"/>
          <w:lang w:val="vi-VN"/>
        </w:rPr>
        <w:t xml:space="preserve"> kiểm tra</w:t>
      </w:r>
      <w:r w:rsidRPr="007A0DFB">
        <w:rPr>
          <w:rFonts w:eastAsia="Times New Roman"/>
          <w:bCs/>
          <w:color w:val="000000"/>
          <w:sz w:val="28"/>
          <w:szCs w:val="28"/>
        </w:rPr>
        <w:t>;</w:t>
      </w:r>
    </w:p>
    <w:p w14:paraId="7462C423"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c) Quyết định thành lập các bộ phận giúp việc: Ban thư ký, </w:t>
      </w:r>
      <w:proofErr w:type="gramStart"/>
      <w:r w:rsidRPr="007A0DFB">
        <w:rPr>
          <w:rFonts w:eastAsia="Times New Roman"/>
          <w:bCs/>
          <w:color w:val="000000"/>
          <w:sz w:val="28"/>
          <w:szCs w:val="28"/>
        </w:rPr>
        <w:t>Ban</w:t>
      </w:r>
      <w:proofErr w:type="gramEnd"/>
      <w:r w:rsidRPr="007A0DFB">
        <w:rPr>
          <w:rFonts w:eastAsia="Times New Roman"/>
          <w:bCs/>
          <w:color w:val="000000"/>
          <w:sz w:val="28"/>
          <w:szCs w:val="28"/>
        </w:rPr>
        <w:t xml:space="preserve"> đề thi, Ban coi thi, Ban phách, Ban chấm thi, Ban chấm phúc khảo; </w:t>
      </w:r>
    </w:p>
    <w:p w14:paraId="0C0B7BD6"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3</w:t>
      </w:r>
      <w:r w:rsidRPr="007A0DFB">
        <w:rPr>
          <w:rFonts w:eastAsia="Times New Roman"/>
          <w:bCs/>
          <w:color w:val="000000"/>
          <w:sz w:val="28"/>
          <w:szCs w:val="28"/>
        </w:rPr>
        <w:t>. Phó Chủ tịch Hội đồng kiểm tra</w:t>
      </w:r>
    </w:p>
    <w:p w14:paraId="2F9A83CE"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Giúp Chủ tịch Hội đồng kiểm tra điều hành hoạt động của Hội đồng kiểm tra và thực hiện một số nhiệm vụ cụ thể theo sự phân công của Chủ tịch Hội đồng; chịu trách nhiệm trước pháp luật, trước Chủ tịch Hội đồng kiểm tra về nhiệm vụ được phân công.</w:t>
      </w:r>
    </w:p>
    <w:p w14:paraId="55BF3F1D"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4</w:t>
      </w:r>
      <w:r w:rsidRPr="007A0DFB">
        <w:rPr>
          <w:rFonts w:eastAsia="Times New Roman"/>
          <w:bCs/>
          <w:color w:val="000000"/>
          <w:sz w:val="28"/>
          <w:szCs w:val="28"/>
        </w:rPr>
        <w:t>. Ủy viên Hội đồng kiểm tra</w:t>
      </w:r>
    </w:p>
    <w:p w14:paraId="24E52E1A" w14:textId="545A8BFE"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Ủy viên Hội đồng kiểm tra thực hiện nhiệm vụ </w:t>
      </w:r>
      <w:r>
        <w:rPr>
          <w:rFonts w:eastAsia="Times New Roman"/>
          <w:bCs/>
          <w:color w:val="000000"/>
          <w:sz w:val="28"/>
          <w:szCs w:val="28"/>
        </w:rPr>
        <w:t>tổ chức, chỉ đạo hoạt động của bộ phận giúp việc</w:t>
      </w:r>
      <w:r w:rsidRPr="007A0DFB">
        <w:rPr>
          <w:rFonts w:eastAsia="Times New Roman"/>
          <w:bCs/>
          <w:color w:val="000000"/>
          <w:sz w:val="28"/>
          <w:szCs w:val="28"/>
        </w:rPr>
        <w:t xml:space="preserve"> do Chủ tịch Hội đồng kiểm tra phân công, chịu trách nhiệm trước pháp luật, trước Chủ tịch Hội đồng về nhiệm vụ được phân công.</w:t>
      </w:r>
    </w:p>
    <w:p w14:paraId="07266AE0"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5</w:t>
      </w:r>
      <w:r w:rsidRPr="007A0DFB">
        <w:rPr>
          <w:rFonts w:eastAsia="Times New Roman"/>
          <w:bCs/>
          <w:color w:val="000000"/>
          <w:sz w:val="28"/>
          <w:szCs w:val="28"/>
        </w:rPr>
        <w:t>. Ủy viên Thư ký Hội đồng kiểm tra</w:t>
      </w:r>
    </w:p>
    <w:p w14:paraId="67DEB52A" w14:textId="38A7216E"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Chịu trách nhiệm trước pháp luật và trước Chủ tịch Hội đồng kiểm tra</w:t>
      </w:r>
      <w:r>
        <w:rPr>
          <w:rFonts w:eastAsia="Times New Roman"/>
          <w:bCs/>
          <w:color w:val="000000"/>
          <w:sz w:val="28"/>
          <w:szCs w:val="28"/>
        </w:rPr>
        <w:t xml:space="preserve"> trong chỉ đạo Ban Thư ký thực hiện</w:t>
      </w:r>
      <w:r w:rsidRPr="007A0DFB">
        <w:rPr>
          <w:rFonts w:eastAsia="Times New Roman"/>
          <w:bCs/>
          <w:color w:val="000000"/>
          <w:sz w:val="28"/>
          <w:szCs w:val="28"/>
        </w:rPr>
        <w:t xml:space="preserve"> các nhiệm vụ được phân công:</w:t>
      </w:r>
    </w:p>
    <w:p w14:paraId="65D90963"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a) Chuẩn bị các văn bản, tài liệu phục vụ cho hoạt động của Hội đồng kiểm tra; ghi biên bản các cuộc họp của Hội đồng; </w:t>
      </w:r>
    </w:p>
    <w:p w14:paraId="524A01D7"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lastRenderedPageBreak/>
        <w:t>b) Nhận, bảo quản bài thi của thí sinh được đóng trong các túi bài thi còn nguyên niêm phong từ Trưởng ban coi thi;</w:t>
      </w:r>
    </w:p>
    <w:p w14:paraId="7C357E00"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Bàn giao bài thi được đóng trong các túi bài thi còn nguyên niêm phong cho Trưởng ban phách;</w:t>
      </w:r>
    </w:p>
    <w:p w14:paraId="2B2FD198"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d) Nhận, bảo quản bài thi đã rọc phách được đựng trong các túi bài thi còn nguyên niêm phong từ Trưởng ban phách;</w:t>
      </w:r>
    </w:p>
    <w:p w14:paraId="648876FA"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đ) Bàn giao cho Trưởng ban chấm thi các túi đựng bài thi đã rọc phách còn nguyên niêm phong kèm theo các Phiếu chấm thi;</w:t>
      </w:r>
    </w:p>
    <w:p w14:paraId="62494EF4" w14:textId="43E8976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e) Nhận, bảo quản bảng tổng hợp kết quả chấm thi </w:t>
      </w:r>
      <w:r w:rsidR="001718D6">
        <w:rPr>
          <w:rFonts w:eastAsia="Times New Roman"/>
          <w:bCs/>
          <w:color w:val="000000"/>
          <w:sz w:val="28"/>
          <w:szCs w:val="28"/>
        </w:rPr>
        <w:t xml:space="preserve">được </w:t>
      </w:r>
      <w:r w:rsidRPr="007A0DFB">
        <w:rPr>
          <w:rFonts w:eastAsia="Times New Roman"/>
          <w:bCs/>
          <w:color w:val="000000"/>
          <w:sz w:val="28"/>
          <w:szCs w:val="28"/>
        </w:rPr>
        <w:t>đ</w:t>
      </w:r>
      <w:r w:rsidR="001718D6">
        <w:rPr>
          <w:rFonts w:eastAsia="Times New Roman"/>
          <w:bCs/>
          <w:color w:val="000000"/>
          <w:sz w:val="28"/>
          <w:szCs w:val="28"/>
        </w:rPr>
        <w:t>ó</w:t>
      </w:r>
      <w:r w:rsidRPr="007A0DFB">
        <w:rPr>
          <w:rFonts w:eastAsia="Times New Roman"/>
          <w:bCs/>
          <w:color w:val="000000"/>
          <w:sz w:val="28"/>
          <w:szCs w:val="28"/>
        </w:rPr>
        <w:t>ng trong các túi còn nguyên niêm phong từ Ban chấm thi;</w:t>
      </w:r>
    </w:p>
    <w:p w14:paraId="3166C354"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g) Bàn giao bảng tổng hợp kết quả chấm thi còn nguyên niêm phong cho Trưởng ban phách để tổ chức ghép phách;</w:t>
      </w:r>
    </w:p>
    <w:p w14:paraId="4E603B71"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h) Nhận lại đầu phách và bảng ghép phách còn nguyên niêm phong từ Trưởng ban phách;</w:t>
      </w:r>
    </w:p>
    <w:p w14:paraId="5CD5344B"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i) Tổng hợp, báo cáo Chủ tịch Hội đồng kiểm tra về kết quả kỳ kiểm tra;</w:t>
      </w:r>
    </w:p>
    <w:p w14:paraId="7A43FDB4" w14:textId="77777777" w:rsidR="00EE29EE" w:rsidRPr="007A0DFB" w:rsidRDefault="00EE29EE" w:rsidP="00EE29EE">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l) Thực hiện các nhiệm vụ khác theo phân công của Chủ tịch Hội đồng kiểm tra.</w:t>
      </w:r>
    </w:p>
    <w:p w14:paraId="1DBF0E1A"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t xml:space="preserve">Điều 9. Chế độ làm việc của Hội đồng kiểm tra </w:t>
      </w:r>
    </w:p>
    <w:p w14:paraId="458CAFE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Hội đồng kiểm tra làm việc theo chế độ tập thể. Các quyết định của Hội đồng kiểm tra theo nguyên tắc biểu quyết với trên 50% ý kiến đồng ý của các thành viên Hội đồng kiểm tra.</w:t>
      </w:r>
    </w:p>
    <w:p w14:paraId="4144CF3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Hội đồng kiểm tra tổ chức các cuộc họp theo Quyết định triệu tập của Chủ tịch Hội đồng kiểm tra.</w:t>
      </w:r>
    </w:p>
    <w:p w14:paraId="07CEBCF0" w14:textId="77777777" w:rsidR="007A0DFB" w:rsidRPr="007A0DFB" w:rsidRDefault="007A0DFB" w:rsidP="007A0DFB">
      <w:pPr>
        <w:shd w:val="clear" w:color="auto" w:fill="FFFFFF"/>
        <w:spacing w:before="120" w:after="120"/>
        <w:ind w:firstLine="567"/>
        <w:jc w:val="both"/>
        <w:rPr>
          <w:rFonts w:eastAsia="Times New Roman"/>
          <w:bCs/>
          <w:color w:val="000000"/>
          <w:spacing w:val="-8"/>
          <w:sz w:val="28"/>
          <w:szCs w:val="28"/>
        </w:rPr>
      </w:pPr>
      <w:r w:rsidRPr="007A0DFB">
        <w:rPr>
          <w:rFonts w:eastAsia="Times New Roman"/>
          <w:bCs/>
          <w:color w:val="000000"/>
          <w:spacing w:val="-8"/>
          <w:sz w:val="28"/>
          <w:szCs w:val="28"/>
        </w:rPr>
        <w:t>3. Nội dung các buổi họp của Hội đồng kiểm tra phải được ghi vào Biên bản.</w:t>
      </w:r>
    </w:p>
    <w:p w14:paraId="21330700"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10. Ban thư ký</w:t>
      </w:r>
    </w:p>
    <w:p w14:paraId="3DA04D3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Ban thư ký do Chủ tịch Hội đồng kiểm tra thành lập bao gồm Trưởng ban và các thành viên.</w:t>
      </w:r>
    </w:p>
    <w:p w14:paraId="49BFE684"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Nhiệm vụ, trách nhiệm của Ban thư ký:</w:t>
      </w:r>
    </w:p>
    <w:p w14:paraId="61FB291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Kiểm tra tính đầy đủ, hợp lệ của hồ sơ đăng ký kiểm tra theo quy định của pháp luật;</w:t>
      </w:r>
    </w:p>
    <w:p w14:paraId="7B657BE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Tổng hợp danh sách người tham gia kiểm tra đáp ứng đủ điều kiện, tiêu chuẩn theo quy định, báo cáo Chủ tịch Hội đồng kiểm tra; thực hiện các nhiệm vụ khác do Chủ tịch Hội đồng kiểm trra giao;</w:t>
      </w:r>
    </w:p>
    <w:p w14:paraId="7F5021F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Trưởng Ban thư ký chịu trách nhiệm trước pháp luật, trước Chủ tịch Hội đồng kiểm tra việc tổ chức thực hiện nhiệm vụ được giao;</w:t>
      </w:r>
    </w:p>
    <w:p w14:paraId="45BD7801" w14:textId="697C7FBD" w:rsidR="00C41BEB" w:rsidRDefault="007A0DFB" w:rsidP="00346494">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d) Thành viên Ban thư ký thực hiện nhiệm vụ do Trưởng Ban thư ký giao.</w:t>
      </w:r>
    </w:p>
    <w:p w14:paraId="683D714A" w14:textId="183018D9" w:rsidR="00346494" w:rsidRDefault="00346494" w:rsidP="00346494">
      <w:pPr>
        <w:shd w:val="clear" w:color="auto" w:fill="FFFFFF"/>
        <w:spacing w:before="120" w:after="120"/>
        <w:ind w:firstLine="567"/>
        <w:jc w:val="both"/>
        <w:rPr>
          <w:rFonts w:eastAsia="Times New Roman"/>
          <w:bCs/>
          <w:color w:val="000000"/>
          <w:sz w:val="28"/>
          <w:szCs w:val="28"/>
        </w:rPr>
      </w:pPr>
    </w:p>
    <w:p w14:paraId="08360511" w14:textId="77777777" w:rsidR="00346494" w:rsidRPr="007A0DFB" w:rsidRDefault="00346494" w:rsidP="00346494">
      <w:pPr>
        <w:shd w:val="clear" w:color="auto" w:fill="FFFFFF"/>
        <w:spacing w:before="120" w:after="120"/>
        <w:ind w:firstLine="567"/>
        <w:jc w:val="both"/>
        <w:rPr>
          <w:rFonts w:eastAsia="Times New Roman"/>
          <w:bCs/>
          <w:color w:val="000000"/>
          <w:sz w:val="28"/>
          <w:szCs w:val="28"/>
        </w:rPr>
      </w:pPr>
    </w:p>
    <w:p w14:paraId="479620AA"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lastRenderedPageBreak/>
        <w:t>Điều 11. Ban đề thi</w:t>
      </w:r>
    </w:p>
    <w:p w14:paraId="656FE522"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Ban đề thi do Chủ tịch Hội đồng kiểm tra thành lập bao gồm Trưởng ban và các thành viên.</w:t>
      </w:r>
    </w:p>
    <w:p w14:paraId="10B63F38"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Nhiệm vụ, quyền hạn và trách nhiệm của Trưởng ban đề thi</w:t>
      </w:r>
    </w:p>
    <w:p w14:paraId="3AA3F01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Chịu trách nhiệm trước pháp luật, trước Chủ tịch Hội đồng kiểm tra việc tổ chức điều hành hoạt động của Ban đề thi trong công tác xây dựng đề thi, hướng dẫn chấm thi, đáp án chấm thi.</w:t>
      </w:r>
    </w:p>
    <w:p w14:paraId="3E3F0E74" w14:textId="7F971B29"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Bảo mật đề thi, hướng dẫn chấm thi, đáp án chấm thi khi chưa tổ chức chấm thi.</w:t>
      </w:r>
    </w:p>
    <w:p w14:paraId="141A5F6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3. Nhiệm vụ, quyền hạn và trách nhiệm của thành viên Ban đề thi: </w:t>
      </w:r>
    </w:p>
    <w:p w14:paraId="52CA64B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Tham gia xây dựng đề thi, hướng dẫn chấm thi, đáp án chấm thi theo phân công của Trưởng ban đề thi.</w:t>
      </w:r>
    </w:p>
    <w:p w14:paraId="39864461" w14:textId="3CDB562F"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Bảo mật đề thi, hướng dẫn chấm thi, đáp án chấm thi khi chưa tổ chức chấm thi</w:t>
      </w:r>
      <w:r w:rsidR="00CF534D">
        <w:rPr>
          <w:rFonts w:eastAsia="Times New Roman"/>
          <w:bCs/>
          <w:color w:val="000000"/>
          <w:sz w:val="28"/>
          <w:szCs w:val="28"/>
        </w:rPr>
        <w:t>.</w:t>
      </w:r>
    </w:p>
    <w:p w14:paraId="0823D0AB" w14:textId="18055284" w:rsidR="007A0DFB" w:rsidRPr="007A0DFB" w:rsidRDefault="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4. Thành viên Ban đề thi không được tham gia Ban coi thi.</w:t>
      </w:r>
    </w:p>
    <w:p w14:paraId="6108F6C7" w14:textId="77777777" w:rsidR="007A0DFB" w:rsidRPr="007A0DFB" w:rsidRDefault="007A0DFB" w:rsidP="007A0DFB">
      <w:pPr>
        <w:shd w:val="clear" w:color="auto" w:fill="FFFFFF"/>
        <w:spacing w:before="120" w:after="120"/>
        <w:ind w:left="567"/>
        <w:jc w:val="both"/>
        <w:rPr>
          <w:rFonts w:eastAsia="Times New Roman"/>
          <w:b/>
          <w:bCs/>
          <w:color w:val="000000"/>
          <w:sz w:val="28"/>
          <w:szCs w:val="28"/>
        </w:rPr>
      </w:pPr>
      <w:r w:rsidRPr="007A0DFB">
        <w:rPr>
          <w:rFonts w:eastAsia="Times New Roman"/>
          <w:b/>
          <w:bCs/>
          <w:color w:val="000000"/>
          <w:sz w:val="28"/>
          <w:szCs w:val="28"/>
        </w:rPr>
        <w:t xml:space="preserve">Điều 12. Ban coi thi </w:t>
      </w:r>
    </w:p>
    <w:p w14:paraId="2FF01526"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Ban coi thi do Chủ tịch Hội đồng kiểm tra thành lập bao gồm Trưởng ban và các thành viên.</w:t>
      </w:r>
    </w:p>
    <w:p w14:paraId="28681904"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Nhiệm vụ, quyền hạn, trách nhiệm thành viên Ban coi thi quy định tại Điều 2</w:t>
      </w:r>
      <w:r w:rsidRPr="007A0DFB">
        <w:rPr>
          <w:rFonts w:eastAsia="Times New Roman"/>
          <w:bCs/>
          <w:color w:val="000000"/>
          <w:sz w:val="28"/>
          <w:szCs w:val="28"/>
          <w:lang w:val="vi-VN"/>
        </w:rPr>
        <w:t>5</w:t>
      </w:r>
      <w:r w:rsidRPr="007A0DFB">
        <w:rPr>
          <w:rFonts w:eastAsia="Times New Roman"/>
          <w:bCs/>
          <w:color w:val="000000"/>
          <w:sz w:val="28"/>
          <w:szCs w:val="28"/>
        </w:rPr>
        <w:t xml:space="preserve"> Quy chế này.</w:t>
      </w:r>
    </w:p>
    <w:p w14:paraId="3C94697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Thành viên Ban coi thi không được tham gia Ban đề thi và Ban chấm thi, Ban chấm phúc khảo (nếu có).</w:t>
      </w:r>
    </w:p>
    <w:p w14:paraId="24A00C13"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13. Ban chấm thi</w:t>
      </w:r>
    </w:p>
    <w:p w14:paraId="2AFBEDB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1. Ban chấm thi do Chủ tịch Hội đồng kiểm tra thành lập bao gồm Trưởng ban và các thành viên có nhiệm vụ giúp Chủ tịch Hội đồng kiểm tra tổ chức việc chấm thi. </w:t>
      </w:r>
    </w:p>
    <w:p w14:paraId="1DDAB9B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Trách nhiệm của Ban chấm thi:</w:t>
      </w:r>
    </w:p>
    <w:p w14:paraId="6B13FC4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Chấm điểm bài thi theo đúng đáp án và thang điểm; bảo đảm nguyên tắc mỗi bài thi có tối thiểu 02 thành viên chấm thi;</w:t>
      </w:r>
    </w:p>
    <w:p w14:paraId="78C1CBE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Lập biên bản và báo cáo Chủ tịch Hội đồng xem xét và giải quyết khi phát hiện bài thi của thí sinh vi phạm quy chế thi;</w:t>
      </w:r>
    </w:p>
    <w:p w14:paraId="3DB7C82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Tổng hợp kết quả chấm thi, đựng vào túi và niêm phong, bàn giao cho Ủy viên Thư ký Hội đồng. Khi bàn giao phải lập biên bản giao nhận kết quả chấm thi.</w:t>
      </w:r>
    </w:p>
    <w:p w14:paraId="39E863F4" w14:textId="3AAD4F88" w:rsidR="00B20F83" w:rsidRDefault="007A0DFB" w:rsidP="001C7E13">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3. Thành viên Ban chấm thi không tham gia Ban thư ký và Ban coi thi, </w:t>
      </w:r>
      <w:proofErr w:type="gramStart"/>
      <w:r w:rsidRPr="007A0DFB">
        <w:rPr>
          <w:rFonts w:eastAsia="Times New Roman"/>
          <w:bCs/>
          <w:color w:val="000000"/>
          <w:sz w:val="28"/>
          <w:szCs w:val="28"/>
        </w:rPr>
        <w:t>Ban</w:t>
      </w:r>
      <w:proofErr w:type="gramEnd"/>
      <w:r w:rsidRPr="007A0DFB">
        <w:rPr>
          <w:rFonts w:eastAsia="Times New Roman"/>
          <w:bCs/>
          <w:color w:val="000000"/>
          <w:sz w:val="28"/>
          <w:szCs w:val="28"/>
        </w:rPr>
        <w:t xml:space="preserve"> phách, Ban chấm phúc khảo (nếu có).</w:t>
      </w:r>
    </w:p>
    <w:p w14:paraId="25D0F3DE" w14:textId="5C284EDC" w:rsidR="001C7E13" w:rsidRDefault="001C7E13" w:rsidP="001C7E13">
      <w:pPr>
        <w:shd w:val="clear" w:color="auto" w:fill="FFFFFF"/>
        <w:spacing w:before="120" w:after="120"/>
        <w:ind w:firstLine="567"/>
        <w:jc w:val="both"/>
        <w:rPr>
          <w:rFonts w:eastAsia="Times New Roman"/>
          <w:bCs/>
          <w:color w:val="000000"/>
          <w:sz w:val="28"/>
          <w:szCs w:val="28"/>
        </w:rPr>
      </w:pPr>
    </w:p>
    <w:p w14:paraId="11662524" w14:textId="77777777" w:rsidR="001C7E13" w:rsidRPr="007A0DFB" w:rsidRDefault="001C7E13" w:rsidP="001C7E13">
      <w:pPr>
        <w:shd w:val="clear" w:color="auto" w:fill="FFFFFF"/>
        <w:spacing w:before="120" w:after="120"/>
        <w:ind w:firstLine="567"/>
        <w:jc w:val="both"/>
        <w:rPr>
          <w:rFonts w:eastAsia="Times New Roman"/>
          <w:bCs/>
          <w:color w:val="000000"/>
          <w:sz w:val="28"/>
          <w:szCs w:val="28"/>
        </w:rPr>
      </w:pPr>
    </w:p>
    <w:p w14:paraId="22AB1E73"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lastRenderedPageBreak/>
        <w:t>Điều 14. Ban phách</w:t>
      </w:r>
    </w:p>
    <w:p w14:paraId="19BBDC00"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Ban phách do Chủ tịch Hội đồng thành lập gồm: Trưởng ban và các thành viên; Ban phách thực hiện nhiệm vụ, quyền hạn, trách nhiệm sau:</w:t>
      </w:r>
    </w:p>
    <w:p w14:paraId="56F3A4A5" w14:textId="77777777" w:rsidR="007A0DFB" w:rsidRPr="007A0DFB" w:rsidRDefault="007A0DFB" w:rsidP="00F175BE">
      <w:pPr>
        <w:pStyle w:val="ListParagraph"/>
        <w:numPr>
          <w:ilvl w:val="0"/>
          <w:numId w:val="4"/>
        </w:numPr>
        <w:shd w:val="clear" w:color="auto" w:fill="FFFFFF"/>
        <w:spacing w:before="120" w:after="120"/>
        <w:jc w:val="both"/>
        <w:rPr>
          <w:rFonts w:eastAsia="Times New Roman"/>
          <w:bCs/>
          <w:color w:val="000000"/>
          <w:sz w:val="28"/>
          <w:szCs w:val="28"/>
        </w:rPr>
      </w:pPr>
      <w:r w:rsidRPr="007A0DFB">
        <w:rPr>
          <w:rFonts w:eastAsia="Times New Roman"/>
          <w:bCs/>
          <w:color w:val="000000"/>
          <w:sz w:val="28"/>
          <w:szCs w:val="28"/>
        </w:rPr>
        <w:t>Trưởng ban phách</w:t>
      </w:r>
    </w:p>
    <w:p w14:paraId="5C00341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Chịu trách nhiệm trước pháp luật, trước Chủ tịch Hội đồng kiểm tra việc làm phách theo quy định.</w:t>
      </w:r>
    </w:p>
    <w:p w14:paraId="0EDA601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b) Nhận bài thi được đóng trong các túi còn nguyên niêm phong từ Ủy viên </w:t>
      </w:r>
      <w:r w:rsidRPr="007A0DFB">
        <w:rPr>
          <w:rFonts w:eastAsia="Times New Roman"/>
          <w:bCs/>
          <w:color w:val="000000"/>
          <w:sz w:val="28"/>
          <w:szCs w:val="28"/>
          <w:lang w:val="vi-VN"/>
        </w:rPr>
        <w:t>t</w:t>
      </w:r>
      <w:r w:rsidRPr="007A0DFB">
        <w:rPr>
          <w:rFonts w:eastAsia="Times New Roman"/>
          <w:bCs/>
          <w:color w:val="000000"/>
          <w:sz w:val="28"/>
          <w:szCs w:val="28"/>
        </w:rPr>
        <w:t>hư ký Hội đồng.</w:t>
      </w:r>
    </w:p>
    <w:p w14:paraId="6AA646F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Phân công nhiệm vụ cụ thể cho các thành viên Ban phách để thực hiện đánh số phách, rọc phách các bài thi đảm bảo số phách không trùng lắp với số báo danh của thí sinh.</w:t>
      </w:r>
    </w:p>
    <w:p w14:paraId="07FDA3C4"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d) Niêm phong bài thi đã rọc phách và bàn giao cho Ủy viên </w:t>
      </w:r>
      <w:r w:rsidRPr="007A0DFB">
        <w:rPr>
          <w:rFonts w:eastAsia="Times New Roman"/>
          <w:bCs/>
          <w:color w:val="000000"/>
          <w:sz w:val="28"/>
          <w:szCs w:val="28"/>
          <w:lang w:val="vi-VN"/>
        </w:rPr>
        <w:t>t</w:t>
      </w:r>
      <w:r w:rsidRPr="007A0DFB">
        <w:rPr>
          <w:rFonts w:eastAsia="Times New Roman"/>
          <w:bCs/>
          <w:color w:val="000000"/>
          <w:sz w:val="28"/>
          <w:szCs w:val="28"/>
        </w:rPr>
        <w:t>hư ký Hội đồng.</w:t>
      </w:r>
    </w:p>
    <w:p w14:paraId="2880397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đ) Niêm phòng đầu phách và bảo quản trong suốt thời gian chấm thi cho đến khi hoàn thành việc chấm thi.</w:t>
      </w:r>
    </w:p>
    <w:p w14:paraId="5A2A85D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 e) Nhận bảng tổng hợp kết quả chấm thi theo số phách từ </w:t>
      </w:r>
      <w:r w:rsidRPr="007A0DFB">
        <w:rPr>
          <w:rFonts w:eastAsia="Times New Roman"/>
          <w:bCs/>
          <w:color w:val="000000"/>
          <w:sz w:val="28"/>
          <w:szCs w:val="28"/>
          <w:lang w:val="vi-VN"/>
        </w:rPr>
        <w:t>Ủy viên t</w:t>
      </w:r>
      <w:r w:rsidRPr="007A0DFB">
        <w:rPr>
          <w:rFonts w:eastAsia="Times New Roman"/>
          <w:bCs/>
          <w:color w:val="000000"/>
          <w:sz w:val="28"/>
          <w:szCs w:val="28"/>
        </w:rPr>
        <w:t>hư k</w:t>
      </w:r>
      <w:r w:rsidRPr="007A0DFB">
        <w:rPr>
          <w:rFonts w:eastAsia="Times New Roman"/>
          <w:bCs/>
          <w:color w:val="000000"/>
          <w:sz w:val="28"/>
          <w:szCs w:val="28"/>
          <w:lang w:val="vi-VN"/>
        </w:rPr>
        <w:t>ý</w:t>
      </w:r>
      <w:r w:rsidRPr="007A0DFB">
        <w:rPr>
          <w:rFonts w:eastAsia="Times New Roman"/>
          <w:bCs/>
          <w:color w:val="000000"/>
          <w:sz w:val="28"/>
          <w:szCs w:val="28"/>
        </w:rPr>
        <w:t xml:space="preserve"> Hội đồng còn nguyên niêm phong, tổ chức ghép phách với số báo danh.</w:t>
      </w:r>
    </w:p>
    <w:p w14:paraId="2C5C841C"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g) Niêm phong và bàn giao đầu phách, bảng ghép phách đã được ghép phách với số báo danh cho Ủy viên </w:t>
      </w:r>
      <w:r w:rsidRPr="007A0DFB">
        <w:rPr>
          <w:rFonts w:eastAsia="Times New Roman"/>
          <w:bCs/>
          <w:color w:val="000000"/>
          <w:sz w:val="28"/>
          <w:szCs w:val="28"/>
          <w:lang w:val="vi-VN"/>
        </w:rPr>
        <w:t>t</w:t>
      </w:r>
      <w:r w:rsidRPr="007A0DFB">
        <w:rPr>
          <w:rFonts w:eastAsia="Times New Roman"/>
          <w:bCs/>
          <w:color w:val="000000"/>
          <w:sz w:val="28"/>
          <w:szCs w:val="28"/>
        </w:rPr>
        <w:t>hư ký Hội đồng.</w:t>
      </w:r>
    </w:p>
    <w:p w14:paraId="7444F033" w14:textId="77777777" w:rsidR="007A0DFB" w:rsidRPr="007A0DFB" w:rsidRDefault="007A0DFB" w:rsidP="007A0DFB">
      <w:pPr>
        <w:shd w:val="clear" w:color="auto" w:fill="FFFFFF"/>
        <w:spacing w:before="120" w:after="120"/>
        <w:ind w:left="567"/>
        <w:jc w:val="both"/>
        <w:rPr>
          <w:rFonts w:eastAsia="Times New Roman"/>
          <w:bCs/>
          <w:color w:val="000000"/>
          <w:sz w:val="28"/>
          <w:szCs w:val="28"/>
        </w:rPr>
      </w:pPr>
      <w:r w:rsidRPr="007A0DFB">
        <w:rPr>
          <w:rFonts w:eastAsia="Times New Roman"/>
          <w:bCs/>
          <w:color w:val="000000"/>
          <w:sz w:val="28"/>
          <w:szCs w:val="28"/>
        </w:rPr>
        <w:t>3. Nhiệm vụ, quyền hạn của thành viên Ban phách:</w:t>
      </w:r>
    </w:p>
    <w:p w14:paraId="13BFC00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Thực hiện việc đánh số phách, rọc phách các bài thi, ghép phách với số báo danh theo phân công của Trưởng ban phách.</w:t>
      </w:r>
    </w:p>
    <w:p w14:paraId="3E377F60"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Giữ bí mật số phách.</w:t>
      </w:r>
    </w:p>
    <w:p w14:paraId="721E58BE"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Chịu trách nhiệm trước pháp luật, trước Trưởng ban phách về nhiệm vụ được phân công.</w:t>
      </w:r>
    </w:p>
    <w:p w14:paraId="113F6D2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4. Người được cử tham gia Ban phách không được tham gia Ban chấm thi, Ban chấm phúc khảo (nếu có).</w:t>
      </w:r>
    </w:p>
    <w:p w14:paraId="494C56CD"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lang w:val="vi-VN"/>
        </w:rPr>
      </w:pPr>
      <w:r w:rsidRPr="007A0DFB">
        <w:rPr>
          <w:rFonts w:eastAsia="Times New Roman"/>
          <w:b/>
          <w:bCs/>
          <w:color w:val="000000"/>
          <w:sz w:val="28"/>
          <w:szCs w:val="28"/>
          <w:lang w:val="vi-VN"/>
        </w:rPr>
        <w:t>Điều 15. Ban chấm phúc khảo</w:t>
      </w:r>
    </w:p>
    <w:p w14:paraId="10AACF3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lang w:val="vi-VN"/>
        </w:rPr>
      </w:pPr>
      <w:r w:rsidRPr="007A0DFB">
        <w:rPr>
          <w:rFonts w:eastAsia="Times New Roman"/>
          <w:bCs/>
          <w:color w:val="000000"/>
          <w:sz w:val="28"/>
          <w:szCs w:val="28"/>
          <w:lang w:val="vi-VN"/>
        </w:rPr>
        <w:t>1. Ban chấm phúc khảo do Chủ tịch Hội đồng thành lập để tổ chức việc chấm phúc khảo bài thi viết, thi trắc nghiệm trên giấy, gồm: Trưởng ban và các thành viên, không bao gồm những người đã được cử tham gia Ban chấm thi.</w:t>
      </w:r>
    </w:p>
    <w:p w14:paraId="03DB40AE" w14:textId="77777777" w:rsidR="007A0DFB" w:rsidRPr="007A0DFB" w:rsidRDefault="007A0DFB" w:rsidP="007A0DFB">
      <w:pPr>
        <w:shd w:val="clear" w:color="auto" w:fill="FFFFFF"/>
        <w:spacing w:before="120" w:after="120"/>
        <w:ind w:firstLine="567"/>
        <w:jc w:val="both"/>
        <w:rPr>
          <w:rFonts w:eastAsia="Times New Roman"/>
          <w:bCs/>
          <w:color w:val="000000"/>
          <w:sz w:val="28"/>
          <w:szCs w:val="28"/>
          <w:lang w:val="vi-VN"/>
        </w:rPr>
      </w:pPr>
      <w:r w:rsidRPr="007A0DFB">
        <w:rPr>
          <w:rFonts w:eastAsia="Times New Roman"/>
          <w:bCs/>
          <w:color w:val="000000"/>
          <w:sz w:val="28"/>
          <w:szCs w:val="28"/>
          <w:lang w:val="vi-VN"/>
        </w:rPr>
        <w:t>2. Chấm lại các bài thi theo đơn đề nghị phúc khảo của thí sinh; kiểm tra các sai sót (nếu có) trong bài thi, như công sai điểm, ghi nhầm điểm.</w:t>
      </w:r>
    </w:p>
    <w:p w14:paraId="0D4CF754" w14:textId="77777777" w:rsidR="007A0DFB" w:rsidRPr="007A0DFB" w:rsidRDefault="007A0DFB" w:rsidP="007A0DFB">
      <w:pPr>
        <w:shd w:val="clear" w:color="auto" w:fill="FFFFFF"/>
        <w:spacing w:before="120" w:after="120"/>
        <w:ind w:firstLine="567"/>
        <w:jc w:val="both"/>
        <w:rPr>
          <w:rFonts w:eastAsia="Times New Roman"/>
          <w:bCs/>
          <w:color w:val="000000"/>
          <w:sz w:val="28"/>
          <w:szCs w:val="28"/>
          <w:lang w:val="vi-VN"/>
        </w:rPr>
      </w:pPr>
      <w:r w:rsidRPr="007A0DFB">
        <w:rPr>
          <w:rFonts w:eastAsia="Times New Roman"/>
          <w:bCs/>
          <w:color w:val="000000"/>
          <w:sz w:val="28"/>
          <w:szCs w:val="28"/>
          <w:lang w:val="vi-VN"/>
        </w:rPr>
        <w:t>3. Người được cử tham gia Ban chấm phúc khảo không được tham gia Ban coi thi, Ban phách.</w:t>
      </w:r>
    </w:p>
    <w:p w14:paraId="5CB91A1F" w14:textId="234F647B" w:rsidR="007A0DFB" w:rsidRDefault="007A0DFB" w:rsidP="007A0DFB">
      <w:pPr>
        <w:shd w:val="clear" w:color="auto" w:fill="FFFFFF"/>
        <w:spacing w:before="120" w:after="120"/>
        <w:ind w:firstLine="567"/>
        <w:jc w:val="center"/>
        <w:rPr>
          <w:rFonts w:eastAsia="Times New Roman"/>
          <w:b/>
          <w:bCs/>
          <w:color w:val="000000"/>
          <w:sz w:val="28"/>
          <w:szCs w:val="28"/>
        </w:rPr>
      </w:pPr>
    </w:p>
    <w:p w14:paraId="37CE782F" w14:textId="58D6C1D1" w:rsidR="00B20F83" w:rsidRDefault="00B20F83" w:rsidP="007A0DFB">
      <w:pPr>
        <w:shd w:val="clear" w:color="auto" w:fill="FFFFFF"/>
        <w:spacing w:before="120" w:after="120"/>
        <w:ind w:firstLine="567"/>
        <w:jc w:val="center"/>
        <w:rPr>
          <w:rFonts w:eastAsia="Times New Roman"/>
          <w:b/>
          <w:bCs/>
          <w:color w:val="000000"/>
          <w:sz w:val="28"/>
          <w:szCs w:val="28"/>
        </w:rPr>
      </w:pPr>
    </w:p>
    <w:p w14:paraId="41D655CD" w14:textId="77777777" w:rsidR="00433F94" w:rsidRPr="007A0DFB" w:rsidRDefault="00433F94" w:rsidP="007A0DFB">
      <w:pPr>
        <w:shd w:val="clear" w:color="auto" w:fill="FFFFFF"/>
        <w:spacing w:before="120" w:after="120"/>
        <w:ind w:firstLine="567"/>
        <w:jc w:val="center"/>
        <w:rPr>
          <w:rFonts w:eastAsia="Times New Roman"/>
          <w:b/>
          <w:bCs/>
          <w:color w:val="000000"/>
          <w:sz w:val="28"/>
          <w:szCs w:val="28"/>
        </w:rPr>
      </w:pPr>
    </w:p>
    <w:p w14:paraId="442BF17A" w14:textId="77777777" w:rsidR="007A0DFB" w:rsidRPr="007A0DFB" w:rsidRDefault="007A0DFB" w:rsidP="007A0DFB">
      <w:pPr>
        <w:shd w:val="clear" w:color="auto" w:fill="FFFFFF"/>
        <w:spacing w:before="120" w:after="120"/>
        <w:ind w:firstLine="567"/>
        <w:jc w:val="center"/>
        <w:rPr>
          <w:rFonts w:eastAsia="Times New Roman"/>
          <w:b/>
          <w:bCs/>
          <w:color w:val="000000"/>
          <w:sz w:val="28"/>
          <w:szCs w:val="28"/>
        </w:rPr>
      </w:pPr>
      <w:r w:rsidRPr="007A0DFB">
        <w:rPr>
          <w:rFonts w:eastAsia="Times New Roman"/>
          <w:b/>
          <w:bCs/>
          <w:color w:val="000000"/>
          <w:sz w:val="28"/>
          <w:szCs w:val="28"/>
        </w:rPr>
        <w:lastRenderedPageBreak/>
        <w:t>CHƯƠNG IV</w:t>
      </w:r>
    </w:p>
    <w:p w14:paraId="64DBA378" w14:textId="77777777" w:rsidR="007A0DFB" w:rsidRPr="007A0DFB" w:rsidRDefault="007A0DFB" w:rsidP="007A0DFB">
      <w:pPr>
        <w:shd w:val="clear" w:color="auto" w:fill="FFFFFF"/>
        <w:spacing w:before="120" w:after="120"/>
        <w:ind w:firstLine="567"/>
        <w:jc w:val="center"/>
        <w:rPr>
          <w:rFonts w:eastAsia="Times New Roman"/>
          <w:b/>
          <w:bCs/>
          <w:color w:val="000000"/>
          <w:sz w:val="28"/>
          <w:szCs w:val="28"/>
        </w:rPr>
      </w:pPr>
      <w:r w:rsidRPr="007A0DFB">
        <w:rPr>
          <w:rFonts w:eastAsia="Times New Roman"/>
          <w:b/>
          <w:bCs/>
          <w:color w:val="000000"/>
          <w:sz w:val="28"/>
          <w:szCs w:val="28"/>
        </w:rPr>
        <w:t>TỔ CHỨC KỲ THI</w:t>
      </w:r>
    </w:p>
    <w:p w14:paraId="591B1DBD"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w:t>
      </w:r>
      <w:r w:rsidRPr="007A0DFB">
        <w:rPr>
          <w:rFonts w:eastAsia="Times New Roman"/>
          <w:b/>
          <w:bCs/>
          <w:color w:val="000000"/>
          <w:sz w:val="28"/>
          <w:szCs w:val="28"/>
          <w:lang w:val="vi-VN"/>
        </w:rPr>
        <w:t>6</w:t>
      </w:r>
      <w:r w:rsidRPr="007A0DFB">
        <w:rPr>
          <w:rFonts w:eastAsia="Times New Roman"/>
          <w:b/>
          <w:bCs/>
          <w:color w:val="000000"/>
          <w:sz w:val="28"/>
          <w:szCs w:val="28"/>
        </w:rPr>
        <w:t>. Công tác chuẩn bị</w:t>
      </w:r>
    </w:p>
    <w:p w14:paraId="0050D220" w14:textId="5286D3EF"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1. Ban thư ký chịu trách nhiệm thông báo bằng văn bản thông tin tổ chức thi cho các doanh nghiệp có đề nghị kiểm tra trước ngày thi tối thiểu </w:t>
      </w:r>
      <w:r w:rsidR="0018317B">
        <w:rPr>
          <w:rFonts w:eastAsia="Times New Roman"/>
          <w:bCs/>
          <w:color w:val="000000"/>
          <w:sz w:val="28"/>
          <w:szCs w:val="28"/>
          <w:lang w:val="vi-VN"/>
        </w:rPr>
        <w:t>03</w:t>
      </w:r>
      <w:r w:rsidRPr="007A0DFB">
        <w:rPr>
          <w:rFonts w:eastAsia="Times New Roman"/>
          <w:bCs/>
          <w:color w:val="000000"/>
          <w:sz w:val="28"/>
          <w:szCs w:val="28"/>
        </w:rPr>
        <w:t xml:space="preserve"> ngày (hoặc thông báo trên trang thông tin điện tử của </w:t>
      </w:r>
      <w:r w:rsidRPr="007A0DFB">
        <w:rPr>
          <w:rFonts w:eastAsia="Times New Roman"/>
          <w:bCs/>
          <w:color w:val="000000"/>
          <w:sz w:val="28"/>
          <w:szCs w:val="28"/>
          <w:lang w:val="vi-VN"/>
        </w:rPr>
        <w:t>Ủy ban Cạnh tranh Quốc gia</w:t>
      </w:r>
      <w:r w:rsidRPr="007A0DFB">
        <w:rPr>
          <w:rFonts w:eastAsia="Times New Roman"/>
          <w:bCs/>
          <w:color w:val="000000"/>
          <w:sz w:val="28"/>
          <w:szCs w:val="28"/>
        </w:rPr>
        <w:t xml:space="preserve">), các thông tin gồm: danh sách thí sinh đủ điều kiện dự thi, số báo danh, thời gian thi, địa điểm thi và các thông tin khác có liên quan. </w:t>
      </w:r>
    </w:p>
    <w:p w14:paraId="3799CFC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Trước ngày thi tối thiểu 01 ngày, Ban thư ký phải hoàn thành các công tác chuẩn bị cho kỳ thi như sau:</w:t>
      </w:r>
    </w:p>
    <w:p w14:paraId="22C4909C"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Chuẩn bị các tài liệu liên quan đến tổ chức thi;</w:t>
      </w:r>
    </w:p>
    <w:p w14:paraId="69EC82F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b) Chuẩn bị thẻ cho các thành viên Hội đồng kiểm tra, </w:t>
      </w:r>
      <w:proofErr w:type="gramStart"/>
      <w:r w:rsidRPr="007A0DFB">
        <w:rPr>
          <w:rFonts w:eastAsia="Times New Roman"/>
          <w:bCs/>
          <w:color w:val="000000"/>
          <w:sz w:val="28"/>
          <w:szCs w:val="28"/>
        </w:rPr>
        <w:t>Ban</w:t>
      </w:r>
      <w:proofErr w:type="gramEnd"/>
      <w:r w:rsidRPr="007A0DFB">
        <w:rPr>
          <w:rFonts w:eastAsia="Times New Roman"/>
          <w:bCs/>
          <w:color w:val="000000"/>
          <w:sz w:val="28"/>
          <w:szCs w:val="28"/>
        </w:rPr>
        <w:t xml:space="preserve"> coi thi, Ban giám sát kỳ thi;</w:t>
      </w:r>
    </w:p>
    <w:p w14:paraId="3168425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Chuẩn bị các tài liệu và công việc liên quan khác.</w:t>
      </w:r>
    </w:p>
    <w:p w14:paraId="07C53DC7"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w:t>
      </w:r>
      <w:r w:rsidRPr="007A0DFB">
        <w:rPr>
          <w:rFonts w:eastAsia="Times New Roman"/>
          <w:b/>
          <w:bCs/>
          <w:color w:val="000000"/>
          <w:sz w:val="28"/>
          <w:szCs w:val="28"/>
          <w:lang w:val="vi-VN"/>
        </w:rPr>
        <w:t>7</w:t>
      </w:r>
      <w:r w:rsidRPr="007A0DFB">
        <w:rPr>
          <w:rFonts w:eastAsia="Times New Roman"/>
          <w:b/>
          <w:bCs/>
          <w:color w:val="000000"/>
          <w:sz w:val="28"/>
          <w:szCs w:val="28"/>
        </w:rPr>
        <w:t>. Đề thi và giấy làm bài thi</w:t>
      </w:r>
    </w:p>
    <w:p w14:paraId="34DFA3AE" w14:textId="4FCF17F3"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Chủ tịch Hội đồng kiểm tra chỉ đạo Ban đề thi xây dựng đề thi</w:t>
      </w:r>
      <w:r w:rsidR="00EE29EE">
        <w:rPr>
          <w:rFonts w:eastAsia="Times New Roman"/>
          <w:bCs/>
          <w:color w:val="000000"/>
          <w:sz w:val="28"/>
          <w:szCs w:val="28"/>
          <w:lang w:val="en-SG"/>
        </w:rPr>
        <w:t xml:space="preserve"> trình Hội đồng kiểm tra</w:t>
      </w:r>
      <w:r w:rsidRPr="007A0DFB">
        <w:rPr>
          <w:rFonts w:eastAsia="Times New Roman"/>
          <w:bCs/>
          <w:color w:val="000000"/>
          <w:sz w:val="28"/>
          <w:szCs w:val="28"/>
        </w:rPr>
        <w:t xml:space="preserve"> quyết định lựa chọn đề thi.</w:t>
      </w:r>
    </w:p>
    <w:p w14:paraId="02972062" w14:textId="2BE170D2"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2. Nội dung đề thi phải đảm bảo tính chính xác, khoa học; mỗi đề thi phải có đáp án và thang điểm chi tiết. Đề thi phải được đóng trong phong bì, niêm phong và </w:t>
      </w:r>
      <w:r w:rsidR="00D9787A">
        <w:rPr>
          <w:rFonts w:eastAsia="Times New Roman"/>
          <w:bCs/>
          <w:color w:val="000000"/>
          <w:sz w:val="28"/>
          <w:szCs w:val="28"/>
        </w:rPr>
        <w:t>đảm bảo bảo mật</w:t>
      </w:r>
      <w:r w:rsidRPr="007A0DFB">
        <w:rPr>
          <w:rFonts w:eastAsia="Times New Roman"/>
          <w:bCs/>
          <w:color w:val="000000"/>
          <w:sz w:val="28"/>
          <w:szCs w:val="28"/>
        </w:rPr>
        <w:t>.</w:t>
      </w:r>
    </w:p>
    <w:p w14:paraId="7AC1FEB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Đối với hình thức thi viết phải chuẩn bị tối thiểu 0</w:t>
      </w:r>
      <w:r w:rsidRPr="007A0DFB">
        <w:rPr>
          <w:rFonts w:eastAsia="Times New Roman"/>
          <w:bCs/>
          <w:color w:val="000000"/>
          <w:sz w:val="28"/>
          <w:szCs w:val="28"/>
          <w:lang w:val="vi-VN"/>
        </w:rPr>
        <w:t>2</w:t>
      </w:r>
      <w:r w:rsidRPr="007A0DFB">
        <w:rPr>
          <w:rFonts w:eastAsia="Times New Roman"/>
          <w:bCs/>
          <w:color w:val="000000"/>
          <w:sz w:val="28"/>
          <w:szCs w:val="28"/>
        </w:rPr>
        <w:t xml:space="preserve"> đề thi chính thức và 01 đề thi dự phòng.</w:t>
      </w:r>
    </w:p>
    <w:p w14:paraId="7F562F70" w14:textId="45AA524E"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4. Đối với hình thức thi trắc nghiệm phải chuẩn bị tối thiểu 0</w:t>
      </w:r>
      <w:r w:rsidR="00FA0BAB">
        <w:rPr>
          <w:rFonts w:eastAsia="Times New Roman"/>
          <w:bCs/>
          <w:color w:val="000000"/>
          <w:sz w:val="28"/>
          <w:szCs w:val="28"/>
        </w:rPr>
        <w:t>4</w:t>
      </w:r>
      <w:r w:rsidRPr="007A0DFB">
        <w:rPr>
          <w:rFonts w:eastAsia="Times New Roman"/>
          <w:bCs/>
          <w:color w:val="000000"/>
          <w:sz w:val="28"/>
          <w:szCs w:val="28"/>
        </w:rPr>
        <w:t xml:space="preserve"> đề chính thức và </w:t>
      </w:r>
      <w:r w:rsidR="00DD2644">
        <w:rPr>
          <w:rFonts w:eastAsia="Times New Roman"/>
          <w:bCs/>
          <w:color w:val="000000"/>
          <w:sz w:val="28"/>
          <w:szCs w:val="28"/>
        </w:rPr>
        <w:t>2</w:t>
      </w:r>
      <w:r w:rsidRPr="007A0DFB">
        <w:rPr>
          <w:rFonts w:eastAsia="Times New Roman"/>
          <w:bCs/>
          <w:color w:val="000000"/>
          <w:sz w:val="28"/>
          <w:szCs w:val="28"/>
        </w:rPr>
        <w:t xml:space="preserve"> đề thi dự phòng.</w:t>
      </w:r>
    </w:p>
    <w:p w14:paraId="2866D500" w14:textId="455FD029"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5. </w:t>
      </w:r>
      <w:r w:rsidR="008D35D0">
        <w:rPr>
          <w:rFonts w:eastAsia="Times New Roman"/>
          <w:bCs/>
          <w:color w:val="000000"/>
          <w:sz w:val="28"/>
          <w:szCs w:val="28"/>
        </w:rPr>
        <w:t>V</w:t>
      </w:r>
      <w:r w:rsidRPr="007A0DFB">
        <w:rPr>
          <w:rFonts w:eastAsia="Times New Roman"/>
          <w:bCs/>
          <w:color w:val="000000"/>
          <w:sz w:val="28"/>
          <w:szCs w:val="28"/>
        </w:rPr>
        <w:t>iệc nhân bản đề thi do Chủ tịch Hội đồng</w:t>
      </w:r>
      <w:r w:rsidRPr="007A0DFB">
        <w:rPr>
          <w:rFonts w:eastAsia="Times New Roman"/>
          <w:bCs/>
          <w:color w:val="000000"/>
          <w:sz w:val="28"/>
          <w:szCs w:val="28"/>
          <w:lang w:val="vi-VN"/>
        </w:rPr>
        <w:t xml:space="preserve"> kiểm tra</w:t>
      </w:r>
      <w:r w:rsidRPr="007A0DFB">
        <w:rPr>
          <w:rFonts w:eastAsia="Times New Roman"/>
          <w:bCs/>
          <w:color w:val="000000"/>
          <w:sz w:val="28"/>
          <w:szCs w:val="28"/>
        </w:rPr>
        <w:t xml:space="preserve"> quyết định</w:t>
      </w:r>
      <w:r w:rsidR="00FA0BAB">
        <w:rPr>
          <w:rFonts w:eastAsia="Times New Roman"/>
          <w:bCs/>
          <w:color w:val="000000"/>
          <w:sz w:val="28"/>
          <w:szCs w:val="28"/>
        </w:rPr>
        <w:t xml:space="preserve">, đề thi phải </w:t>
      </w:r>
      <w:r w:rsidRPr="007A0DFB">
        <w:rPr>
          <w:rFonts w:eastAsia="Times New Roman"/>
          <w:bCs/>
          <w:color w:val="000000"/>
          <w:sz w:val="28"/>
          <w:szCs w:val="28"/>
        </w:rPr>
        <w:t xml:space="preserve">được niêm phong và </w:t>
      </w:r>
      <w:r w:rsidR="008D35D0">
        <w:rPr>
          <w:rFonts w:eastAsia="Times New Roman"/>
          <w:bCs/>
          <w:color w:val="000000"/>
          <w:sz w:val="28"/>
          <w:szCs w:val="28"/>
        </w:rPr>
        <w:t>đảm bảo bảo mật.</w:t>
      </w:r>
    </w:p>
    <w:p w14:paraId="0C06177A" w14:textId="07C1999A" w:rsidR="007A0DFB" w:rsidRPr="008B5654" w:rsidRDefault="007A0DFB" w:rsidP="007A0DFB">
      <w:pPr>
        <w:shd w:val="clear" w:color="auto" w:fill="FFFFFF"/>
        <w:spacing w:before="120" w:after="120"/>
        <w:ind w:firstLine="567"/>
        <w:jc w:val="both"/>
        <w:rPr>
          <w:rFonts w:eastAsia="Times New Roman"/>
          <w:bCs/>
          <w:sz w:val="28"/>
          <w:szCs w:val="28"/>
        </w:rPr>
      </w:pPr>
      <w:r w:rsidRPr="008B5654">
        <w:rPr>
          <w:rFonts w:eastAsia="Times New Roman"/>
          <w:bCs/>
          <w:sz w:val="28"/>
          <w:szCs w:val="28"/>
        </w:rPr>
        <w:t xml:space="preserve">6. </w:t>
      </w:r>
      <w:r w:rsidR="00FA0BAB" w:rsidRPr="008B5654">
        <w:rPr>
          <w:rFonts w:eastAsia="Times New Roman"/>
          <w:bCs/>
          <w:sz w:val="28"/>
          <w:szCs w:val="28"/>
        </w:rPr>
        <w:t>Chủ tịch Hội đồng kiểm tra bàn giao đề thi (đã được niêm phong) cho Trưởng Ban thư ký</w:t>
      </w:r>
      <w:r w:rsidRPr="008B5654">
        <w:rPr>
          <w:rFonts w:eastAsia="Times New Roman"/>
          <w:bCs/>
          <w:sz w:val="28"/>
          <w:szCs w:val="28"/>
        </w:rPr>
        <w:t xml:space="preserve"> </w:t>
      </w:r>
      <w:r w:rsidR="00FA0BAB" w:rsidRPr="008B5654">
        <w:rPr>
          <w:rFonts w:eastAsia="Times New Roman"/>
          <w:bCs/>
          <w:sz w:val="28"/>
          <w:szCs w:val="28"/>
        </w:rPr>
        <w:t>để</w:t>
      </w:r>
      <w:r w:rsidR="008D35D0" w:rsidRPr="008B5654">
        <w:rPr>
          <w:rFonts w:eastAsia="Times New Roman"/>
          <w:bCs/>
          <w:sz w:val="28"/>
          <w:szCs w:val="28"/>
        </w:rPr>
        <w:t xml:space="preserve"> bảo quản và</w:t>
      </w:r>
      <w:r w:rsidR="00FA0BAB" w:rsidRPr="008B5654">
        <w:rPr>
          <w:rFonts w:eastAsia="Times New Roman"/>
          <w:bCs/>
          <w:sz w:val="28"/>
          <w:szCs w:val="28"/>
        </w:rPr>
        <w:t xml:space="preserve"> bàn giao cho</w:t>
      </w:r>
      <w:r w:rsidRPr="008B5654">
        <w:rPr>
          <w:rFonts w:eastAsia="Times New Roman"/>
          <w:bCs/>
          <w:sz w:val="28"/>
          <w:szCs w:val="28"/>
        </w:rPr>
        <w:t xml:space="preserve"> Trưởng Ban coi </w:t>
      </w:r>
      <w:r w:rsidR="00FA0BAB" w:rsidRPr="008B5654">
        <w:rPr>
          <w:rFonts w:eastAsia="Times New Roman"/>
          <w:bCs/>
          <w:sz w:val="28"/>
          <w:szCs w:val="28"/>
        </w:rPr>
        <w:t>tại buổi thi.</w:t>
      </w:r>
    </w:p>
    <w:p w14:paraId="60BF58D1" w14:textId="751BD5A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7. </w:t>
      </w:r>
      <w:r w:rsidR="00964880">
        <w:rPr>
          <w:rFonts w:eastAsia="Times New Roman"/>
          <w:bCs/>
          <w:color w:val="000000"/>
          <w:sz w:val="28"/>
          <w:szCs w:val="28"/>
        </w:rPr>
        <w:t>G</w:t>
      </w:r>
      <w:r w:rsidRPr="007A0DFB">
        <w:rPr>
          <w:rFonts w:eastAsia="Times New Roman"/>
          <w:bCs/>
          <w:color w:val="000000"/>
          <w:sz w:val="28"/>
          <w:szCs w:val="28"/>
        </w:rPr>
        <w:t>iấy làm bài thi được in sẵn theo mẫu quy định, có chữ ký của các giám thị phòng thi.</w:t>
      </w:r>
    </w:p>
    <w:p w14:paraId="27BF3E4B"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w:t>
      </w:r>
      <w:r w:rsidRPr="007A0DFB">
        <w:rPr>
          <w:rFonts w:eastAsia="Times New Roman"/>
          <w:b/>
          <w:bCs/>
          <w:color w:val="000000"/>
          <w:sz w:val="28"/>
          <w:szCs w:val="28"/>
          <w:lang w:val="vi-VN"/>
        </w:rPr>
        <w:t>8</w:t>
      </w:r>
      <w:r w:rsidRPr="007A0DFB">
        <w:rPr>
          <w:rFonts w:eastAsia="Times New Roman"/>
          <w:b/>
          <w:bCs/>
          <w:color w:val="000000"/>
          <w:sz w:val="28"/>
          <w:szCs w:val="28"/>
        </w:rPr>
        <w:t>. Xác nhận tình trạng đề thi và mở đề thi</w:t>
      </w:r>
    </w:p>
    <w:p w14:paraId="6EC57A17" w14:textId="77777777" w:rsidR="007A0DFB" w:rsidRPr="007A0DFB" w:rsidRDefault="007A0DFB" w:rsidP="007A0DFB">
      <w:pPr>
        <w:shd w:val="clear" w:color="auto" w:fill="FFFFFF"/>
        <w:spacing w:before="120" w:after="120"/>
        <w:ind w:firstLine="567"/>
        <w:jc w:val="both"/>
        <w:rPr>
          <w:rFonts w:eastAsia="Times New Roman"/>
          <w:bCs/>
          <w:color w:val="000000"/>
          <w:sz w:val="28"/>
          <w:szCs w:val="28"/>
          <w:lang w:val="vi-VN"/>
        </w:rPr>
      </w:pPr>
      <w:r w:rsidRPr="007A0DFB">
        <w:rPr>
          <w:rFonts w:eastAsia="Times New Roman"/>
          <w:bCs/>
          <w:color w:val="000000"/>
          <w:sz w:val="28"/>
          <w:szCs w:val="28"/>
        </w:rPr>
        <w:t xml:space="preserve">1. </w:t>
      </w:r>
      <w:r w:rsidRPr="007A0DFB">
        <w:rPr>
          <w:rFonts w:eastAsia="Times New Roman"/>
          <w:bCs/>
          <w:color w:val="000000"/>
          <w:sz w:val="28"/>
          <w:szCs w:val="28"/>
          <w:lang w:val="vi-VN"/>
        </w:rPr>
        <w:t>Đối với hình thức thi viết, mời đại diện mỗi phòng thi 01 thí sinh cùng giám thị 1 tập trung tại 01 phòng thi (ngẫu nhiên) để thực hiện kiểm tra niêm phong đề thi và ký biên bản xác nhận đề thi được niêm phong theo quy định.</w:t>
      </w:r>
    </w:p>
    <w:p w14:paraId="28E9C310" w14:textId="2B96DA7E"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lang w:val="vi-VN"/>
        </w:rPr>
        <w:t>2. Đối với hình thức thi trắc nghiệm, g</w:t>
      </w:r>
      <w:r w:rsidRPr="007A0DFB">
        <w:rPr>
          <w:rFonts w:eastAsia="Times New Roman"/>
          <w:bCs/>
          <w:color w:val="000000"/>
          <w:sz w:val="28"/>
          <w:szCs w:val="28"/>
        </w:rPr>
        <w:t>iám thị phòng thi mời 02 đại diện thí sinh kiểm tra niêm phong phong bì đựng đề thi và ký biên bản xác nhận phong bì đựng đề thi được niêm phong theo quy định.</w:t>
      </w:r>
    </w:p>
    <w:p w14:paraId="2AECF64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lang w:val="vi-VN"/>
        </w:rPr>
        <w:lastRenderedPageBreak/>
        <w:t>3</w:t>
      </w:r>
      <w:r w:rsidRPr="007A0DFB">
        <w:rPr>
          <w:rFonts w:eastAsia="Times New Roman"/>
          <w:bCs/>
          <w:color w:val="000000"/>
          <w:sz w:val="28"/>
          <w:szCs w:val="28"/>
        </w:rPr>
        <w:t>. Trường hợp phong bì đựng đề thi bị mất dấu niêm phong hoặc có dấu hiệu nghi ngờ khác, giám thị phòng thi lập biên bản (có xác nhận của 02 đại diện thí sinh) tại phòng thi; đồng thời báo cho Trưởng ban coi thi để báo cáo Chủ tịch Hội đồng kiểm tra xem xét, giải quyết. Trường hợp sau khi đã mở đề thi, phát hiện đề thi có lỗi (đề thi có sai sót, nhầm đề, thiếu trang, nhầm trang…) giám thị phòng thi phải thông báo ngay Chủ tịch Hội đồng kiểm tra xem xét, giải quyết. Trường hợp cần thiết phải sử dụng đề thi dự phòng thì Chủ tịch Hội đồng xem xét, quyết định.</w:t>
      </w:r>
    </w:p>
    <w:p w14:paraId="5FB10E35"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1</w:t>
      </w:r>
      <w:r w:rsidRPr="007A0DFB">
        <w:rPr>
          <w:rFonts w:eastAsia="Times New Roman"/>
          <w:b/>
          <w:bCs/>
          <w:color w:val="000000"/>
          <w:sz w:val="28"/>
          <w:szCs w:val="28"/>
          <w:lang w:val="vi-VN"/>
        </w:rPr>
        <w:t>9</w:t>
      </w:r>
      <w:r w:rsidRPr="007A0DFB">
        <w:rPr>
          <w:rFonts w:eastAsia="Times New Roman"/>
          <w:b/>
          <w:bCs/>
          <w:color w:val="000000"/>
          <w:sz w:val="28"/>
          <w:szCs w:val="28"/>
        </w:rPr>
        <w:t>. Thời gian làm bài</w:t>
      </w:r>
    </w:p>
    <w:p w14:paraId="267AF03B" w14:textId="2197D51A"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Thời gian làm bài thi được</w:t>
      </w:r>
      <w:r w:rsidR="008B5654">
        <w:rPr>
          <w:rFonts w:eastAsia="Times New Roman"/>
          <w:bCs/>
          <w:color w:val="000000"/>
          <w:sz w:val="28"/>
          <w:szCs w:val="28"/>
        </w:rPr>
        <w:t xml:space="preserve"> </w:t>
      </w:r>
      <w:r w:rsidRPr="007A0DFB">
        <w:rPr>
          <w:rFonts w:eastAsia="Times New Roman"/>
          <w:bCs/>
          <w:color w:val="000000"/>
          <w:sz w:val="28"/>
          <w:szCs w:val="28"/>
        </w:rPr>
        <w:t xml:space="preserve">tính từ khi giám thị </w:t>
      </w:r>
      <w:r w:rsidR="008B5654">
        <w:rPr>
          <w:rFonts w:eastAsia="Times New Roman"/>
          <w:bCs/>
          <w:color w:val="000000"/>
          <w:sz w:val="28"/>
          <w:szCs w:val="28"/>
        </w:rPr>
        <w:t xml:space="preserve">đọc xong đề thi hoặc </w:t>
      </w:r>
      <w:r w:rsidRPr="007A0DFB">
        <w:rPr>
          <w:rFonts w:eastAsia="Times New Roman"/>
          <w:bCs/>
          <w:color w:val="000000"/>
          <w:sz w:val="28"/>
          <w:szCs w:val="28"/>
        </w:rPr>
        <w:t xml:space="preserve">phát đủ đề thi cho thí sinh. Thời gian bắt đầu và thời gian nộp bài được giám thị ghi lên bảng trong phòng thi. </w:t>
      </w:r>
    </w:p>
    <w:p w14:paraId="555ECD44"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 xml:space="preserve">Điều </w:t>
      </w:r>
      <w:r w:rsidRPr="007A0DFB">
        <w:rPr>
          <w:rFonts w:eastAsia="Times New Roman"/>
          <w:b/>
          <w:bCs/>
          <w:color w:val="000000"/>
          <w:sz w:val="28"/>
          <w:szCs w:val="28"/>
          <w:lang w:val="vi-VN"/>
        </w:rPr>
        <w:t>20</w:t>
      </w:r>
      <w:r w:rsidRPr="007A0DFB">
        <w:rPr>
          <w:rFonts w:eastAsia="Times New Roman"/>
          <w:b/>
          <w:bCs/>
          <w:color w:val="000000"/>
          <w:sz w:val="28"/>
          <w:szCs w:val="28"/>
        </w:rPr>
        <w:t>. Thu và bàn giao bài thi</w:t>
      </w:r>
    </w:p>
    <w:p w14:paraId="30F58EA2"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Khi hết thời gian làm bài thi, Giám thị phòng yêu cầu thí sinh dừng làm bài và nộp bài thi, đề thi. Giám thị phòng kiểm tra số tờ, số trang bài thi, đề thi của từng thí sinh và yêu cầu thí sinh ký vào danh sách nộp bài thi, đề thi.</w:t>
      </w:r>
    </w:p>
    <w:p w14:paraId="576DAA07"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2. Các Giám thị phòng thi ký vào danh sách nộp bài thi, đề thi, bàn giao toàn bộ bài thi của thí sinh, đề thi do thí sinh nộp lại, đề thi đã nhân bản nhưng chưa phát hết và các tài liệu khác có liên quan cho Trưởng Ban coi thi. Trưởng Ban coi thi bàn giao toàn bộ bài thi, đề thi còn thừa và các tài liệu liên quan khác cho </w:t>
      </w:r>
      <w:r w:rsidRPr="007A0DFB">
        <w:rPr>
          <w:rFonts w:eastAsia="Times New Roman"/>
          <w:bCs/>
          <w:color w:val="000000"/>
          <w:sz w:val="28"/>
          <w:szCs w:val="28"/>
          <w:lang w:val="vi-VN"/>
        </w:rPr>
        <w:t>Ủy viên thư ký Hội đồng kiểm tra</w:t>
      </w:r>
      <w:r w:rsidRPr="007A0DFB">
        <w:rPr>
          <w:rFonts w:eastAsia="Times New Roman"/>
          <w:bCs/>
          <w:color w:val="000000"/>
          <w:sz w:val="28"/>
          <w:szCs w:val="28"/>
        </w:rPr>
        <w:t>.</w:t>
      </w:r>
    </w:p>
    <w:p w14:paraId="2520ABD5"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 xml:space="preserve">Điều </w:t>
      </w:r>
      <w:r w:rsidRPr="007A0DFB">
        <w:rPr>
          <w:rFonts w:eastAsia="Times New Roman"/>
          <w:b/>
          <w:bCs/>
          <w:color w:val="000000"/>
          <w:sz w:val="28"/>
          <w:szCs w:val="28"/>
          <w:lang w:val="vi-VN"/>
        </w:rPr>
        <w:t>21</w:t>
      </w:r>
      <w:r w:rsidRPr="007A0DFB">
        <w:rPr>
          <w:rFonts w:eastAsia="Times New Roman"/>
          <w:b/>
          <w:bCs/>
          <w:color w:val="000000"/>
          <w:sz w:val="28"/>
          <w:szCs w:val="28"/>
        </w:rPr>
        <w:t>. Chấm thi</w:t>
      </w:r>
    </w:p>
    <w:p w14:paraId="716CC352"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Trưởng ban chấm thi tổ chức, quản lý việc chấm thi tập trung tại địa điểm quy định, không được mang bài thi của thí sinh ra khỏi địa điểm chấm thi.</w:t>
      </w:r>
    </w:p>
    <w:p w14:paraId="748E22C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Thành viên chấm thi chỉ căn cứ vào nội dung bài thi và đáp án, thang điểm đã được phê duyệt để chấm thi. Chỉ chấm những bài thi hợp lệ là bài thi làm trên giấy do hội đồng phát, có đủ chữ ký của các giám thị phòng thi. Không chấm những bài làm trên giấy khác với giấy dùng cho kỳ thi đó, bài có nhiều chữ khác nhau hoặc có viết, vẽ trái với thuần phong mỹ tục.</w:t>
      </w:r>
    </w:p>
    <w:p w14:paraId="0BD97EEB" w14:textId="4B64F0BB"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Mỗi bài thi được 02 thành viên chấm độc lập; nếu điểm của 02 thành viên chấm chênh lệch nhau 10% trở xuống so với số điểm tối đa thì lấy điểm bình quân; nếu chênh lệch trên 10% so với điểm tối đa thì bài thi đó được chấm lại, nếu vẫn chênh lệch trên 10% so với điểm tối đa thì Trưởng ban chấm thi báo cáo Hội đồng kiểm tra xem xét, quyết định.</w:t>
      </w:r>
    </w:p>
    <w:p w14:paraId="2603FC23" w14:textId="250D5AFD" w:rsidR="00B20F83" w:rsidRPr="007A0DFB" w:rsidRDefault="007A0DFB" w:rsidP="0040700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4. Điểm của bài thi phải được thành viên chấm thi ghi rõ bằng số và bằng chữ vào phần dành để ghi điểm trên bài thi. Trường hợp điểm thi của thí sinh do Hội đồng kiểm tra quyết định tại khoản 3 Điều này thì </w:t>
      </w:r>
      <w:r w:rsidR="00DE7222">
        <w:rPr>
          <w:rFonts w:eastAsia="Times New Roman"/>
          <w:bCs/>
          <w:color w:val="000000"/>
          <w:sz w:val="28"/>
          <w:szCs w:val="28"/>
        </w:rPr>
        <w:t>đại diện</w:t>
      </w:r>
      <w:r w:rsidRPr="007A0DFB">
        <w:rPr>
          <w:rFonts w:eastAsia="Times New Roman"/>
          <w:bCs/>
          <w:color w:val="000000"/>
          <w:sz w:val="28"/>
          <w:szCs w:val="28"/>
        </w:rPr>
        <w:t xml:space="preserve"> Hội đồng kiểm tra cũng phải ký tên vào bài thi đó.</w:t>
      </w:r>
    </w:p>
    <w:p w14:paraId="7D851F2F"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lang w:val="vi-VN"/>
        </w:rPr>
      </w:pPr>
      <w:r w:rsidRPr="007A0DFB">
        <w:rPr>
          <w:rFonts w:eastAsia="Times New Roman"/>
          <w:b/>
          <w:bCs/>
          <w:color w:val="000000"/>
          <w:sz w:val="28"/>
          <w:szCs w:val="28"/>
        </w:rPr>
        <w:t>Điều 2</w:t>
      </w:r>
      <w:r w:rsidRPr="007A0DFB">
        <w:rPr>
          <w:rFonts w:eastAsia="Times New Roman"/>
          <w:b/>
          <w:bCs/>
          <w:color w:val="000000"/>
          <w:sz w:val="28"/>
          <w:szCs w:val="28"/>
          <w:lang w:val="vi-VN"/>
        </w:rPr>
        <w:t>2</w:t>
      </w:r>
      <w:r w:rsidRPr="007A0DFB">
        <w:rPr>
          <w:rFonts w:eastAsia="Times New Roman"/>
          <w:b/>
          <w:bCs/>
          <w:color w:val="000000"/>
          <w:sz w:val="28"/>
          <w:szCs w:val="28"/>
        </w:rPr>
        <w:t>. Giám sát kỳ thi</w:t>
      </w:r>
      <w:r w:rsidRPr="007A0DFB">
        <w:rPr>
          <w:rFonts w:eastAsia="Times New Roman"/>
          <w:b/>
          <w:bCs/>
          <w:color w:val="000000"/>
          <w:sz w:val="28"/>
          <w:szCs w:val="28"/>
          <w:lang w:val="vi-VN"/>
        </w:rPr>
        <w:t xml:space="preserve"> </w:t>
      </w:r>
    </w:p>
    <w:p w14:paraId="770A5B0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1. Ban giám sát kỳ thi do </w:t>
      </w:r>
      <w:r w:rsidRPr="007A0DFB">
        <w:rPr>
          <w:rFonts w:eastAsia="Times New Roman"/>
          <w:bCs/>
          <w:color w:val="000000"/>
          <w:sz w:val="28"/>
          <w:szCs w:val="28"/>
          <w:lang w:val="vi-VN"/>
        </w:rPr>
        <w:t xml:space="preserve">Chủ tịch Ủy ban Cạnh tranh Quốc gia </w:t>
      </w:r>
      <w:r w:rsidRPr="007A0DFB">
        <w:rPr>
          <w:rFonts w:eastAsia="Times New Roman"/>
          <w:bCs/>
          <w:color w:val="000000"/>
          <w:sz w:val="28"/>
          <w:szCs w:val="28"/>
        </w:rPr>
        <w:t xml:space="preserve">quyết định thành lập bao gồm Trưởng ban và các giám sát viên. Nhiệm vụ cụ thể của các </w:t>
      </w:r>
      <w:r w:rsidRPr="007A0DFB">
        <w:rPr>
          <w:rFonts w:eastAsia="Times New Roman"/>
          <w:bCs/>
          <w:color w:val="000000"/>
          <w:sz w:val="28"/>
          <w:szCs w:val="28"/>
        </w:rPr>
        <w:lastRenderedPageBreak/>
        <w:t>giám sát viên do Trưởng ban giám sát kỳ thi phân công. Việc giám sát kỳ thi thực hiện đột xuất hoặc khi phát hiện có dấu hiệu vi phạm quy định trong quá trình tổ chức thi.</w:t>
      </w:r>
    </w:p>
    <w:p w14:paraId="6352758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Nội dung giám sát</w:t>
      </w:r>
    </w:p>
    <w:p w14:paraId="6D749EF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Việc thực hiện các quy định về tổ chức kỳ thi, về hồ sơ, tiêu chuẩn và điều kiện của người dự thi;</w:t>
      </w:r>
    </w:p>
    <w:p w14:paraId="2E03C738"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Việc thực hiện quy chế của kỳ thi.</w:t>
      </w:r>
    </w:p>
    <w:p w14:paraId="61FE867C"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Địa điểm giám sát: tại nơi làm việc của Hội đồng kiểm tra, nơi tổ chức thi, nơi tổ chức đánh số phách, rọc phách, ghép phách và nơi tổ chức chấm thi.</w:t>
      </w:r>
    </w:p>
    <w:p w14:paraId="7C7A2666"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4. Thành viên Ban giám sát kỳ thi được quyền vào phòng thi và nơi chấm thi; có quyền nhắc nhở thí sinh, thành viên Ban coi thi, </w:t>
      </w:r>
      <w:proofErr w:type="gramStart"/>
      <w:r w:rsidRPr="007A0DFB">
        <w:rPr>
          <w:rFonts w:eastAsia="Times New Roman"/>
          <w:bCs/>
          <w:color w:val="000000"/>
          <w:sz w:val="28"/>
          <w:szCs w:val="28"/>
        </w:rPr>
        <w:t>Ban</w:t>
      </w:r>
      <w:proofErr w:type="gramEnd"/>
      <w:r w:rsidRPr="007A0DFB">
        <w:rPr>
          <w:rFonts w:eastAsia="Times New Roman"/>
          <w:bCs/>
          <w:color w:val="000000"/>
          <w:sz w:val="28"/>
          <w:szCs w:val="28"/>
        </w:rPr>
        <w:t xml:space="preserve"> </w:t>
      </w:r>
      <w:r w:rsidRPr="007A0DFB">
        <w:rPr>
          <w:rFonts w:eastAsia="Times New Roman"/>
          <w:bCs/>
          <w:color w:val="000000"/>
          <w:sz w:val="28"/>
          <w:szCs w:val="28"/>
          <w:lang w:val="vi-VN"/>
        </w:rPr>
        <w:t xml:space="preserve">phách </w:t>
      </w:r>
      <w:r w:rsidRPr="007A0DFB">
        <w:rPr>
          <w:rFonts w:eastAsia="Times New Roman"/>
          <w:bCs/>
          <w:color w:val="000000"/>
          <w:sz w:val="28"/>
          <w:szCs w:val="28"/>
        </w:rPr>
        <w:t xml:space="preserve">và Ban chấm thi thực hiện đúng quy chế thi; khi phát hiện có sai phạm đến mức phải lập biên bản thì có quyền lập biên bản về sai phạm của thí sinh, thành viên hội đồng, thành viên Ban coi thi, </w:t>
      </w:r>
      <w:r w:rsidRPr="007A0DFB">
        <w:rPr>
          <w:rFonts w:eastAsia="Times New Roman"/>
          <w:bCs/>
          <w:color w:val="000000"/>
          <w:sz w:val="28"/>
          <w:szCs w:val="28"/>
          <w:lang w:val="vi-VN"/>
        </w:rPr>
        <w:t>Ban phách</w:t>
      </w:r>
      <w:r w:rsidRPr="007A0DFB">
        <w:rPr>
          <w:rFonts w:eastAsia="Times New Roman"/>
          <w:bCs/>
          <w:color w:val="000000"/>
          <w:sz w:val="28"/>
          <w:szCs w:val="28"/>
        </w:rPr>
        <w:t xml:space="preserve"> và Ban chấm thi.</w:t>
      </w:r>
    </w:p>
    <w:p w14:paraId="752011B6"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5. Thành viên Ban giám sát kỳ thi khi làm nhiệm vụ phải đeo thẻ và phải tuân thủ đúng quy chế thi; nếu vi phạm quy chế kỳ thi hoặc làm lộ, lọt bí mật ảnh hưởng đến kết quả của kỳ thi thì Trưởng ban coi thi, Trưởng ban </w:t>
      </w:r>
      <w:r w:rsidRPr="007A0DFB">
        <w:rPr>
          <w:rFonts w:eastAsia="Times New Roman"/>
          <w:bCs/>
          <w:color w:val="000000"/>
          <w:sz w:val="28"/>
          <w:szCs w:val="28"/>
          <w:lang w:val="vi-VN"/>
        </w:rPr>
        <w:t>phách</w:t>
      </w:r>
      <w:r w:rsidRPr="007A0DFB">
        <w:rPr>
          <w:rFonts w:eastAsia="Times New Roman"/>
          <w:bCs/>
          <w:color w:val="000000"/>
          <w:sz w:val="28"/>
          <w:szCs w:val="28"/>
        </w:rPr>
        <w:t xml:space="preserve"> Trưởng ban chấm thi báo cáo cáo Chủ tịch Hội đồng kiểm tra để kịp thời báo cáo </w:t>
      </w:r>
      <w:r w:rsidRPr="007A0DFB">
        <w:rPr>
          <w:rFonts w:eastAsia="Times New Roman"/>
          <w:bCs/>
          <w:color w:val="000000"/>
          <w:sz w:val="28"/>
          <w:szCs w:val="28"/>
          <w:lang w:val="vi-VN"/>
        </w:rPr>
        <w:t>Chủ tịch Ủy ban Cạnh tranh Quốc gia</w:t>
      </w:r>
      <w:r w:rsidRPr="007A0DFB">
        <w:rPr>
          <w:rFonts w:eastAsia="Times New Roman"/>
          <w:bCs/>
          <w:color w:val="000000"/>
          <w:sz w:val="28"/>
          <w:szCs w:val="28"/>
        </w:rPr>
        <w:t xml:space="preserve"> quyết định đình chỉ nhiệm vụ giám sát kỳ thi và xử lý theo quy định.</w:t>
      </w:r>
    </w:p>
    <w:p w14:paraId="6A545A4B"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w:t>
      </w:r>
      <w:r w:rsidRPr="007A0DFB">
        <w:rPr>
          <w:rFonts w:eastAsia="Times New Roman"/>
          <w:b/>
          <w:bCs/>
          <w:color w:val="000000"/>
          <w:sz w:val="28"/>
          <w:szCs w:val="28"/>
          <w:lang w:val="vi-VN"/>
        </w:rPr>
        <w:t>3</w:t>
      </w:r>
      <w:r w:rsidRPr="007A0DFB">
        <w:rPr>
          <w:rFonts w:eastAsia="Times New Roman"/>
          <w:b/>
          <w:bCs/>
          <w:color w:val="000000"/>
          <w:sz w:val="28"/>
          <w:szCs w:val="28"/>
        </w:rPr>
        <w:t>. Giải quyết khiếu nại, tố cáo và phúc khảo</w:t>
      </w:r>
    </w:p>
    <w:p w14:paraId="4118CDB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Trong quá trình tổ chức kỳ thi, trường hợp có đơn khiếu nại, tố cáo, Hội đồng kiểm tra phải xem xét giải quyết trong thời hạn 20 ngày kể từ ngày nhận được đơn khiếu nại, tố cáo.</w:t>
      </w:r>
    </w:p>
    <w:p w14:paraId="6F995AA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2. Trong thời hạn 15 ngày, kể từ ngày </w:t>
      </w:r>
      <w:r w:rsidRPr="007A0DFB">
        <w:rPr>
          <w:rFonts w:eastAsia="Times New Roman"/>
          <w:bCs/>
          <w:color w:val="000000"/>
          <w:sz w:val="28"/>
          <w:szCs w:val="28"/>
          <w:lang w:val="vi-VN"/>
        </w:rPr>
        <w:t>Ủy ban Cạnh tranh Quốc gia</w:t>
      </w:r>
      <w:r w:rsidRPr="007A0DFB">
        <w:rPr>
          <w:rFonts w:eastAsia="Times New Roman"/>
          <w:bCs/>
          <w:color w:val="000000"/>
          <w:sz w:val="28"/>
          <w:szCs w:val="28"/>
        </w:rPr>
        <w:t xml:space="preserve"> ban hành thông báo gửi doanh nghiệp đề nghị kiểm tra về kết quả kiểm tra xác nhận kiến thức pháp luật về bán hàng đa cấp (hoặc thông báo trên trang thông tin điện tử của </w:t>
      </w:r>
      <w:r w:rsidRPr="007A0DFB">
        <w:rPr>
          <w:rFonts w:eastAsia="Times New Roman"/>
          <w:bCs/>
          <w:color w:val="000000"/>
          <w:sz w:val="28"/>
          <w:szCs w:val="28"/>
          <w:lang w:val="vi-VN"/>
        </w:rPr>
        <w:t>Ủy ban Cạnh tranh Quốc gia</w:t>
      </w:r>
      <w:r w:rsidRPr="007A0DFB">
        <w:rPr>
          <w:rFonts w:eastAsia="Times New Roman"/>
          <w:bCs/>
          <w:color w:val="000000"/>
          <w:sz w:val="28"/>
          <w:szCs w:val="28"/>
        </w:rPr>
        <w:t xml:space="preserve">), người dự thi có quyền gửi đơn đề nghị phúc khảo kết quả thi đến Hội đồng kiểm tra. </w:t>
      </w:r>
    </w:p>
    <w:p w14:paraId="6937525E"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Chỉ xem xét, giải quyết việc phúc khảo đối với đơn đề nghị phúc khảo được gửi trực tiếp hoặc qua đường bưu điện.</w:t>
      </w:r>
    </w:p>
    <w:p w14:paraId="0A5FC5AE"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Không giải quyết phúc khảo đối với các đơn đề nghị phúc khảo nhận được sau thời hạn quy định trên (tính theo ngày đơn thư đến tại bộ phận văn thư của </w:t>
      </w:r>
      <w:r w:rsidRPr="007A0DFB">
        <w:rPr>
          <w:rFonts w:eastAsia="Times New Roman"/>
          <w:bCs/>
          <w:color w:val="000000"/>
          <w:sz w:val="28"/>
          <w:szCs w:val="28"/>
          <w:lang w:val="vi-VN"/>
        </w:rPr>
        <w:t>Ủy ban Cạnh tranh Quốc gia</w:t>
      </w:r>
      <w:r w:rsidRPr="007A0DFB">
        <w:rPr>
          <w:rFonts w:eastAsia="Times New Roman"/>
          <w:bCs/>
          <w:color w:val="000000"/>
          <w:sz w:val="28"/>
          <w:szCs w:val="28"/>
        </w:rPr>
        <w:t>).</w:t>
      </w:r>
    </w:p>
    <w:p w14:paraId="172F5C69" w14:textId="37CA3132"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lang w:val="vi-VN"/>
        </w:rPr>
        <w:t>Ủy viên thư ký Hội đồng kiểm tra</w:t>
      </w:r>
      <w:r w:rsidRPr="007A0DFB">
        <w:rPr>
          <w:rFonts w:eastAsia="Times New Roman"/>
          <w:bCs/>
          <w:color w:val="000000"/>
          <w:sz w:val="28"/>
          <w:szCs w:val="28"/>
        </w:rPr>
        <w:t xml:space="preserve"> báo cáo Hội đồng kiểm tra để tổ chức chấm phúc khảo và thông báo kết quả phúc khảo cho thí sinh trong thời hạn 15 ngày kể từ ngày hết thời hạn nhận đơn đề nghị phúc khảo. </w:t>
      </w:r>
    </w:p>
    <w:p w14:paraId="0EF8E477" w14:textId="71F3F37C"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Chủ tịch Hội đồng kiểm tra thành lập Ban phúc khảo</w:t>
      </w:r>
      <w:r w:rsidRPr="007A0DFB">
        <w:rPr>
          <w:rFonts w:eastAsia="Times New Roman"/>
          <w:bCs/>
          <w:color w:val="000000"/>
          <w:sz w:val="28"/>
          <w:szCs w:val="28"/>
          <w:lang w:val="vi-VN"/>
        </w:rPr>
        <w:t>;</w:t>
      </w:r>
      <w:r w:rsidR="00DE7222">
        <w:rPr>
          <w:rFonts w:eastAsia="Times New Roman"/>
          <w:bCs/>
          <w:color w:val="000000"/>
          <w:sz w:val="28"/>
          <w:szCs w:val="28"/>
          <w:lang w:val="en-SG"/>
        </w:rPr>
        <w:t xml:space="preserve"> thay mặt Hội đồng kiểm tra</w:t>
      </w:r>
      <w:r w:rsidRPr="007A0DFB">
        <w:rPr>
          <w:rFonts w:eastAsia="Times New Roman"/>
          <w:bCs/>
          <w:color w:val="000000"/>
          <w:sz w:val="28"/>
          <w:szCs w:val="28"/>
        </w:rPr>
        <w:t xml:space="preserve"> báo cáo </w:t>
      </w:r>
      <w:r w:rsidRPr="007A0DFB">
        <w:rPr>
          <w:rFonts w:eastAsia="Times New Roman"/>
          <w:bCs/>
          <w:color w:val="000000"/>
          <w:sz w:val="28"/>
          <w:szCs w:val="28"/>
          <w:lang w:val="vi-VN"/>
        </w:rPr>
        <w:t>Chủ tịch Ủy ban Cạnh tranh Quốc gia</w:t>
      </w:r>
      <w:r w:rsidRPr="007A0DFB">
        <w:rPr>
          <w:rFonts w:eastAsia="Times New Roman"/>
          <w:bCs/>
          <w:color w:val="000000"/>
          <w:sz w:val="28"/>
          <w:szCs w:val="28"/>
        </w:rPr>
        <w:t xml:space="preserve"> xem xét, công nhận kết quả phúc khảo; kết quả phúc khảo được tổng hợp vào kết quả thi. </w:t>
      </w:r>
    </w:p>
    <w:p w14:paraId="7D61652B"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lastRenderedPageBreak/>
        <w:t>Điều 2</w:t>
      </w:r>
      <w:r w:rsidRPr="007A0DFB">
        <w:rPr>
          <w:rFonts w:eastAsia="Times New Roman"/>
          <w:b/>
          <w:bCs/>
          <w:color w:val="000000"/>
          <w:sz w:val="28"/>
          <w:szCs w:val="28"/>
          <w:lang w:val="vi-VN"/>
        </w:rPr>
        <w:t>4</w:t>
      </w:r>
      <w:r w:rsidRPr="007A0DFB">
        <w:rPr>
          <w:rFonts w:eastAsia="Times New Roman"/>
          <w:b/>
          <w:bCs/>
          <w:color w:val="000000"/>
          <w:sz w:val="28"/>
          <w:szCs w:val="28"/>
        </w:rPr>
        <w:t xml:space="preserve">. Lưu trữ hồ sơ </w:t>
      </w:r>
    </w:p>
    <w:p w14:paraId="1C732ED0"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Thực hiện theo quy định của Luật Lưu trữ và các văn bản hướng dẫn.</w:t>
      </w:r>
    </w:p>
    <w:p w14:paraId="09D7B5B6"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w:t>
      </w:r>
      <w:r w:rsidRPr="007A0DFB">
        <w:rPr>
          <w:rFonts w:eastAsia="Times New Roman"/>
          <w:b/>
          <w:bCs/>
          <w:color w:val="000000"/>
          <w:sz w:val="28"/>
          <w:szCs w:val="28"/>
          <w:lang w:val="vi-VN"/>
        </w:rPr>
        <w:t>5</w:t>
      </w:r>
      <w:r w:rsidRPr="007A0DFB">
        <w:rPr>
          <w:rFonts w:eastAsia="Times New Roman"/>
          <w:b/>
          <w:bCs/>
          <w:color w:val="000000"/>
          <w:sz w:val="28"/>
          <w:szCs w:val="28"/>
        </w:rPr>
        <w:t>. Nhiệm vụ, quyền hạn và trách nhiệm của Ban coi thi</w:t>
      </w:r>
    </w:p>
    <w:p w14:paraId="3362B9E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bookmarkStart w:id="5" w:name="_Hlk140649970"/>
      <w:r w:rsidRPr="007A0DFB">
        <w:rPr>
          <w:rFonts w:eastAsia="Times New Roman"/>
          <w:bCs/>
          <w:color w:val="000000"/>
          <w:sz w:val="28"/>
          <w:szCs w:val="28"/>
        </w:rPr>
        <w:t>1. Thành viên Ban coi thi không được làm nhiệm vụ tại điểm thi nơi có người thân (vợ, chồng, con, anh, chị, em ruột) dự thi; không được giúp đỡ thí sinh làm bài thi dưới bất kỳ hình thức nào.</w:t>
      </w:r>
    </w:p>
    <w:p w14:paraId="6D834C0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2. Trưởng Ban coi thi</w:t>
      </w:r>
    </w:p>
    <w:p w14:paraId="61098D33" w14:textId="77777777" w:rsidR="007A0DFB" w:rsidRPr="007A0DFB" w:rsidRDefault="007A0DFB" w:rsidP="007A0DFB">
      <w:pPr>
        <w:shd w:val="clear" w:color="auto" w:fill="FFFFFF"/>
        <w:spacing w:before="120" w:after="120"/>
        <w:ind w:firstLine="567"/>
        <w:jc w:val="both"/>
        <w:rPr>
          <w:rFonts w:eastAsia="Times New Roman"/>
          <w:color w:val="000000"/>
          <w:sz w:val="28"/>
          <w:szCs w:val="28"/>
        </w:rPr>
      </w:pPr>
      <w:r w:rsidRPr="007A0DFB">
        <w:rPr>
          <w:rFonts w:eastAsia="Times New Roman"/>
          <w:color w:val="000000"/>
          <w:sz w:val="28"/>
          <w:szCs w:val="28"/>
        </w:rPr>
        <w:t>a) Giúp Hội đồng kiểm tra tổ chức kỳ thi theo đúng nội quy, quy chế của kỳ thi;</w:t>
      </w:r>
    </w:p>
    <w:p w14:paraId="467ACEBE" w14:textId="77777777" w:rsidR="007A0DFB" w:rsidRPr="007A0DFB" w:rsidRDefault="007A0DFB" w:rsidP="007A0DFB">
      <w:pPr>
        <w:shd w:val="clear" w:color="auto" w:fill="FFFFFF"/>
        <w:spacing w:before="120" w:after="120"/>
        <w:ind w:firstLine="567"/>
        <w:jc w:val="both"/>
        <w:rPr>
          <w:rFonts w:eastAsia="Times New Roman"/>
          <w:color w:val="000000"/>
          <w:sz w:val="28"/>
          <w:szCs w:val="28"/>
        </w:rPr>
      </w:pPr>
      <w:r w:rsidRPr="007A0DFB">
        <w:rPr>
          <w:rFonts w:eastAsia="Times New Roman"/>
          <w:color w:val="000000"/>
          <w:sz w:val="28"/>
          <w:szCs w:val="28"/>
        </w:rPr>
        <w:t>b) Bố trí phòng thi; phân công nhiệm vụ cho giám thị phòng thi và giám thị hành lang (nếu có);</w:t>
      </w:r>
    </w:p>
    <w:p w14:paraId="705A3A78" w14:textId="77777777" w:rsidR="007A0DFB" w:rsidRPr="007A0DFB" w:rsidRDefault="007A0DFB" w:rsidP="007A0DFB">
      <w:pPr>
        <w:shd w:val="clear" w:color="auto" w:fill="FFFFFF"/>
        <w:spacing w:before="120" w:after="120"/>
        <w:ind w:firstLine="567"/>
        <w:jc w:val="both"/>
        <w:rPr>
          <w:rFonts w:eastAsia="Times New Roman"/>
          <w:color w:val="000000"/>
          <w:sz w:val="28"/>
          <w:szCs w:val="28"/>
        </w:rPr>
      </w:pPr>
      <w:r w:rsidRPr="007A0DFB">
        <w:rPr>
          <w:rFonts w:eastAsia="Times New Roman"/>
          <w:color w:val="000000"/>
          <w:sz w:val="28"/>
          <w:szCs w:val="28"/>
        </w:rPr>
        <w:t>c) Nhận và bảo quản đề thi theo đúng quy định; khi giao nhận đề thi phải lập biên bản xác định tình trạng đề thi;</w:t>
      </w:r>
    </w:p>
    <w:p w14:paraId="5081F99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color w:val="000000"/>
          <w:sz w:val="28"/>
          <w:szCs w:val="28"/>
        </w:rPr>
        <w:t xml:space="preserve">d) </w:t>
      </w:r>
      <w:r w:rsidRPr="007A0DFB">
        <w:rPr>
          <w:rFonts w:eastAsia="Times New Roman"/>
          <w:bCs/>
          <w:color w:val="000000"/>
          <w:sz w:val="28"/>
          <w:szCs w:val="28"/>
        </w:rPr>
        <w:t>Cùng với các đại diện thí sinh bốc chọn đề thi, kiểm tra niêm phong bì đựng đề thi ký biên bản xác nhận niêm phong đề thi; chuyển đề thi cho các giám thị phòng thi để đọc đề tại phòng thi (đối với hình thức thi viết); chuyển đề thi cho các giám thị phòng thi để phát đề tại phòng thi (đối với hình thức thi trắc nghiệm).</w:t>
      </w:r>
    </w:p>
    <w:p w14:paraId="254FFFC7" w14:textId="77777777" w:rsidR="007A0DFB" w:rsidRPr="007A0DFB" w:rsidRDefault="007A0DFB" w:rsidP="007A0DFB">
      <w:pPr>
        <w:shd w:val="clear" w:color="auto" w:fill="FFFFFF"/>
        <w:spacing w:before="120" w:after="120"/>
        <w:ind w:firstLine="567"/>
        <w:jc w:val="both"/>
        <w:rPr>
          <w:rFonts w:eastAsia="Times New Roman"/>
          <w:color w:val="000000"/>
          <w:sz w:val="28"/>
          <w:szCs w:val="28"/>
        </w:rPr>
      </w:pPr>
      <w:r w:rsidRPr="007A0DFB">
        <w:rPr>
          <w:rFonts w:eastAsia="Times New Roman"/>
          <w:color w:val="000000"/>
          <w:sz w:val="28"/>
          <w:szCs w:val="28"/>
        </w:rPr>
        <w:t>đ) Tạm đình chỉ việc coi thi của giám thị, kịp thời báo cáo Chủ tịch Hội đồng kiểm tra xem xét, quyết định; đình chỉ thi đối với thí sinh nếu thấy có căn cứ vi phạm quy chế;</w:t>
      </w:r>
    </w:p>
    <w:p w14:paraId="09142F71" w14:textId="77777777" w:rsidR="007A0DFB" w:rsidRPr="007A0DFB" w:rsidRDefault="007A0DFB" w:rsidP="007A0DFB">
      <w:pPr>
        <w:shd w:val="clear" w:color="auto" w:fill="FFFFFF"/>
        <w:spacing w:before="120" w:after="120"/>
        <w:ind w:firstLine="567"/>
        <w:jc w:val="both"/>
        <w:rPr>
          <w:rFonts w:eastAsia="Times New Roman"/>
          <w:color w:val="000000"/>
          <w:sz w:val="28"/>
          <w:szCs w:val="28"/>
        </w:rPr>
      </w:pPr>
      <w:r w:rsidRPr="007A0DFB">
        <w:rPr>
          <w:rFonts w:eastAsia="Times New Roman"/>
          <w:color w:val="000000"/>
          <w:sz w:val="28"/>
          <w:szCs w:val="28"/>
        </w:rPr>
        <w:t>e) Tổ chức thu bài thi của thí sinh, niêm phong bài thi để bàn giao cho Ủy viên thư ký Hội đồng.</w:t>
      </w:r>
    </w:p>
    <w:p w14:paraId="666CB3B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Giám thị phòng thi</w:t>
      </w:r>
    </w:p>
    <w:p w14:paraId="7337D0D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Mỗi phòng thi được bố trí tối thiểu 02 giám thị, trong đó có một giám thị được Trưởng ban coi thi phân công chịu trách nhiệm chính trong việc tổ chức thi tại phòng thi (gọi giám thị 1). Giám thị phòng thi thực hiện các nhiệm vụ sau:</w:t>
      </w:r>
    </w:p>
    <w:p w14:paraId="3F52D17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Trước giờ thi, giám thị phòng thi kiểm tra phòng thi, đánh số báo danh và gọi thí sinh vào phòng thi;</w:t>
      </w:r>
    </w:p>
    <w:p w14:paraId="673BBA7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Giám thị 1 gọi tên thí sinh vào phòng thi, kiểm tra giấy tờ tùy thân (giấy chứng minh nhân dân hoặc thẻ căn cước công dân, hộ chiếu) của thí sinh; giám thị khác kiểm tra vật dụng thí sinh mang vào phòng thi, hướng dẫn thí sinh ngồi đúng chỗ quy định;</w:t>
      </w:r>
    </w:p>
    <w:p w14:paraId="796C81E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Ký vào giấy làm bài thi theo quy định; phát giấy thi cho thí sinh; phổ biến quy chế thi, quy định về làm bài thi và các nội dung liên quan khác;</w:t>
      </w:r>
    </w:p>
    <w:p w14:paraId="52C14B1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d) Nhắc nhở thí sinh về kỷ luật phòng thi, hướng dẫn ghi số báo danh, điền đủ thông tin vào các mục cần thiết của giấy thi và gấp giấy thi đúng quy cách;</w:t>
      </w:r>
    </w:p>
    <w:p w14:paraId="5C6BBF00"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đ) Giám thị 1 đọc đề thi (đối với hình thức thi viết) hoặc phát đề thi (đối với hình thức thi trắc nghiệm).</w:t>
      </w:r>
    </w:p>
    <w:p w14:paraId="2C8B3B91"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lastRenderedPageBreak/>
        <w:t>e) Xử lý các trường hợp vi phạm quy chế thi; lập biên bản và báo cáo Trưởng Ban coi thi xem xét, quyết định nếu vi phạm đến mức phải đình chỉ thi.</w:t>
      </w:r>
    </w:p>
    <w:p w14:paraId="7478F7F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4. Giám thị hành lang: giữ gìn trật tự và bảo đảm an toàn bên ngoài phòng thi; phát hiện nhắc nhở, phê bình, cùng giám thị phòng thi lập biên bản thí sinh vi phạm quy chế thi ở khu vực hành lang; không được vào phòng thi.</w:t>
      </w:r>
    </w:p>
    <w:bookmarkEnd w:id="5"/>
    <w:p w14:paraId="5FCE048A"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w:t>
      </w:r>
      <w:r w:rsidRPr="007A0DFB">
        <w:rPr>
          <w:rFonts w:eastAsia="Times New Roman"/>
          <w:b/>
          <w:bCs/>
          <w:color w:val="000000"/>
          <w:sz w:val="28"/>
          <w:szCs w:val="28"/>
          <w:lang w:val="vi-VN"/>
        </w:rPr>
        <w:t>6</w:t>
      </w:r>
      <w:r w:rsidRPr="007A0DFB">
        <w:rPr>
          <w:rFonts w:eastAsia="Times New Roman"/>
          <w:b/>
          <w:bCs/>
          <w:color w:val="000000"/>
          <w:sz w:val="28"/>
          <w:szCs w:val="28"/>
        </w:rPr>
        <w:t>. Trách nhiệm của thí sinh trong kỳ thi</w:t>
      </w:r>
    </w:p>
    <w:p w14:paraId="7D91105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Có mặt tại địa điểm dự thi đúng thời gian ghi trong giấy báo thi để làm thủ tục dự thi. Cụ thể như sau:</w:t>
      </w:r>
    </w:p>
    <w:p w14:paraId="412D2DF4"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Xuất trình giấy báo thi hoặc giấy tờ tùy thân (chứng minh nhân dân hoặc thẻ căn cước công dân, hộ chiếu);</w:t>
      </w:r>
    </w:p>
    <w:p w14:paraId="7D48BAC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Nhận phòng thi và nghe phổ biến quy chế thi;</w:t>
      </w:r>
    </w:p>
    <w:p w14:paraId="6A32A65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Thông báo các sai sót, nhầm lẫn về họ tên, ngày tháng, năm sinh… cho giám thị để kịp thời điều chỉnh.</w:t>
      </w:r>
    </w:p>
    <w:p w14:paraId="3424DC48"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2. Thí sinh đến muộn quá </w:t>
      </w:r>
      <w:r w:rsidRPr="007A0DFB">
        <w:rPr>
          <w:rFonts w:eastAsia="Times New Roman"/>
          <w:bCs/>
          <w:color w:val="000000"/>
          <w:sz w:val="28"/>
          <w:szCs w:val="28"/>
          <w:lang w:val="vi-VN"/>
        </w:rPr>
        <w:t>5</w:t>
      </w:r>
      <w:r w:rsidRPr="007A0DFB">
        <w:rPr>
          <w:rFonts w:eastAsia="Times New Roman"/>
          <w:bCs/>
          <w:color w:val="000000"/>
          <w:sz w:val="28"/>
          <w:szCs w:val="28"/>
        </w:rPr>
        <w:t xml:space="preserve"> phút sau khi đã bóc đề thi không được dự thi.</w:t>
      </w:r>
    </w:p>
    <w:p w14:paraId="05238D3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3. Khi vào phòng thi, thí sinh phải tuân thủ quy định sau đây:</w:t>
      </w:r>
    </w:p>
    <w:p w14:paraId="3FEDA018"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a) Không được mang và sử dụng tại khu vực thi và phòng thi: giấy than, bút xóa, vũ khí, chất gây nổ, gây cháy, phương tiện kỹ thuật thu, phát, truyền tin, ghi âm, ghi hình, thiết bị chứa đựng thông tin có thể lợi dụng để làm bài thi và các vật dụng gây nguy hại khác vào phòng thi; không được hút thuốc trong phòng thi;</w:t>
      </w:r>
    </w:p>
    <w:p w14:paraId="1A23912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Phải ghi đầy đủ số báo danh (cả phần chữ và phần số) vào giấy thi; không làm nhàu nát, không đánh dấu hoặc làm ký hiệu riêng trong bài thi; phần viết hỏng phải gạch chéo không dùng bút xóa;</w:t>
      </w:r>
    </w:p>
    <w:p w14:paraId="6183AC14"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c) Giữ gìn trật tự, im lặng trong phòng thi, trường hợp cần hỏi giám thị coi thi phải hỏi công khai;</w:t>
      </w:r>
    </w:p>
    <w:p w14:paraId="136D563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d) Kiểm tra đề thi được phát, trường hợp phát hiện dấu hiệu bất thường của đề thi như nội dung không được in rõ ràng, thiếu chữ… phải báo ngay cho giám thị coi thi;</w:t>
      </w:r>
    </w:p>
    <w:p w14:paraId="6491DC8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đ) Không được có hành vi gian lận: nhìn bài, chép bài của thí sinh khác… trong quá trình thi;</w:t>
      </w:r>
    </w:p>
    <w:p w14:paraId="4AC6826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e) Không được nhờ người khác thi hộ, làm bài hộ dưới mọi hình thức; không được đưa đề thi ra ngoài khu vực thi hoặc nhận bài giải từ ngoài vào phòng thi;</w:t>
      </w:r>
    </w:p>
    <w:p w14:paraId="3C86B02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g) Ngừng làm bài và nộp bài thi, đề thi cho giám thị coi thi ngay sau khi hết thời gian làm bài thi; khi nộp, thí sinh phải tự ghi rõ số tờ giấy thi đã nộp và ký tên xác nhận vào bản danh sách thí sinh.</w:t>
      </w:r>
    </w:p>
    <w:p w14:paraId="16214547"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w:t>
      </w:r>
      <w:r w:rsidRPr="007A0DFB">
        <w:rPr>
          <w:rFonts w:eastAsia="Times New Roman"/>
          <w:b/>
          <w:bCs/>
          <w:color w:val="000000"/>
          <w:sz w:val="28"/>
          <w:szCs w:val="28"/>
          <w:lang w:val="vi-VN"/>
        </w:rPr>
        <w:t>7</w:t>
      </w:r>
      <w:r w:rsidRPr="007A0DFB">
        <w:rPr>
          <w:rFonts w:eastAsia="Times New Roman"/>
          <w:b/>
          <w:bCs/>
          <w:color w:val="000000"/>
          <w:sz w:val="28"/>
          <w:szCs w:val="28"/>
        </w:rPr>
        <w:t>. Xét duyệt và công bố kết quả thi</w:t>
      </w:r>
    </w:p>
    <w:p w14:paraId="156B7E9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1. Hội đồng kiểm tra căn cứ vào kết quả chấm thi để tổng hợp kết quả thi; Chủ tịch Hội đồng kiểm tra báo cáo </w:t>
      </w:r>
      <w:r w:rsidRPr="007A0DFB">
        <w:rPr>
          <w:rFonts w:eastAsia="Times New Roman"/>
          <w:bCs/>
          <w:color w:val="000000"/>
          <w:sz w:val="28"/>
          <w:szCs w:val="28"/>
          <w:lang w:val="vi-VN"/>
        </w:rPr>
        <w:t>Chủ tịch Ủy ban Cạnh tranh Quốc gia</w:t>
      </w:r>
      <w:r w:rsidRPr="007A0DFB">
        <w:rPr>
          <w:rFonts w:eastAsia="Times New Roman"/>
          <w:bCs/>
          <w:color w:val="000000"/>
          <w:sz w:val="28"/>
          <w:szCs w:val="28"/>
        </w:rPr>
        <w:t xml:space="preserve"> về kết quả thi để xem xét, công nhận kết quả thi.</w:t>
      </w:r>
    </w:p>
    <w:p w14:paraId="57E48A3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lastRenderedPageBreak/>
        <w:t xml:space="preserve">2. Thời gian công bố kết quả thi: trong vòng 05 ngày làm việc kể từ khi kết quả kiểm tra được phê duyệt, Hội đồng kiểm tra thông báo kết quả tới các doanh nghiệp có đề nghị kiểm tra (hoặc thông báo trên trang thông tin điện tử của </w:t>
      </w:r>
      <w:r w:rsidRPr="007A0DFB">
        <w:rPr>
          <w:rFonts w:eastAsia="Times New Roman"/>
          <w:bCs/>
          <w:color w:val="000000"/>
          <w:sz w:val="28"/>
          <w:szCs w:val="28"/>
          <w:lang w:val="vi-VN"/>
        </w:rPr>
        <w:t>Ủy ban Cạnh tranh Quốc gia</w:t>
      </w:r>
      <w:r w:rsidRPr="007A0DFB">
        <w:rPr>
          <w:rFonts w:eastAsia="Times New Roman"/>
          <w:bCs/>
          <w:color w:val="000000"/>
          <w:sz w:val="28"/>
          <w:szCs w:val="28"/>
        </w:rPr>
        <w:t>).</w:t>
      </w:r>
    </w:p>
    <w:p w14:paraId="75969F77"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w:t>
      </w:r>
      <w:r w:rsidRPr="007A0DFB">
        <w:rPr>
          <w:rFonts w:eastAsia="Times New Roman"/>
          <w:b/>
          <w:bCs/>
          <w:color w:val="000000"/>
          <w:sz w:val="28"/>
          <w:szCs w:val="28"/>
          <w:lang w:val="vi-VN"/>
        </w:rPr>
        <w:t>8</w:t>
      </w:r>
      <w:r w:rsidRPr="007A0DFB">
        <w:rPr>
          <w:rFonts w:eastAsia="Times New Roman"/>
          <w:b/>
          <w:bCs/>
          <w:color w:val="000000"/>
          <w:sz w:val="28"/>
          <w:szCs w:val="28"/>
        </w:rPr>
        <w:t>. Xử lý trường hợp thất lạc bài thi, chứng nhận kết quả thi cho thí sinh</w:t>
      </w:r>
    </w:p>
    <w:p w14:paraId="2E708960"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Trường hợp thí sinh bị thất lạc bài thi do lỗi của Hội đồng kiểm tra thì Chủ tịch Hội đồng kiểm tra có trách nhiệm thông báo cho thí sinh biết và quyết định tổ chức thi bổ sung. Thí sinh không dự thi bổ sung thì được đánh giá là không đạt kỳ thi.</w:t>
      </w:r>
    </w:p>
    <w:p w14:paraId="2E52E624" w14:textId="77777777" w:rsidR="007A0DFB" w:rsidRPr="007A0DFB" w:rsidRDefault="007A0DFB" w:rsidP="007A0DFB">
      <w:pPr>
        <w:shd w:val="clear" w:color="auto" w:fill="FFFFFF"/>
        <w:tabs>
          <w:tab w:val="left" w:pos="4365"/>
        </w:tabs>
        <w:spacing w:before="120" w:after="120"/>
        <w:ind w:firstLine="567"/>
        <w:jc w:val="center"/>
        <w:rPr>
          <w:rFonts w:eastAsia="Times New Roman"/>
          <w:b/>
          <w:bCs/>
          <w:color w:val="000000"/>
          <w:sz w:val="28"/>
          <w:szCs w:val="28"/>
        </w:rPr>
      </w:pPr>
      <w:r w:rsidRPr="007A0DFB">
        <w:rPr>
          <w:rFonts w:eastAsia="Times New Roman"/>
          <w:b/>
          <w:bCs/>
          <w:color w:val="000000"/>
          <w:sz w:val="28"/>
          <w:szCs w:val="28"/>
        </w:rPr>
        <w:t>CHƯƠNG V</w:t>
      </w:r>
    </w:p>
    <w:p w14:paraId="3D53CABF" w14:textId="77777777" w:rsidR="007A0DFB" w:rsidRPr="007A0DFB" w:rsidRDefault="007A0DFB" w:rsidP="007A0DFB">
      <w:pPr>
        <w:shd w:val="clear" w:color="auto" w:fill="FFFFFF"/>
        <w:tabs>
          <w:tab w:val="left" w:pos="4365"/>
        </w:tabs>
        <w:spacing w:before="120" w:after="120"/>
        <w:ind w:firstLine="567"/>
        <w:jc w:val="center"/>
        <w:rPr>
          <w:rFonts w:eastAsia="Times New Roman"/>
          <w:bCs/>
          <w:color w:val="000000"/>
          <w:sz w:val="28"/>
          <w:szCs w:val="28"/>
        </w:rPr>
      </w:pPr>
      <w:r w:rsidRPr="007A0DFB">
        <w:rPr>
          <w:rFonts w:eastAsia="Times New Roman"/>
          <w:b/>
          <w:bCs/>
          <w:color w:val="000000"/>
          <w:sz w:val="28"/>
          <w:szCs w:val="28"/>
        </w:rPr>
        <w:t>HÀNH VI BỊ CẤM VÀ XỬ LÝ VI PHẠM TRONG KỲ THI</w:t>
      </w:r>
    </w:p>
    <w:p w14:paraId="5295C8CB"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Điều 2</w:t>
      </w:r>
      <w:r w:rsidRPr="007A0DFB">
        <w:rPr>
          <w:rFonts w:eastAsia="Times New Roman"/>
          <w:b/>
          <w:bCs/>
          <w:color w:val="000000"/>
          <w:sz w:val="28"/>
          <w:szCs w:val="28"/>
          <w:lang w:val="vi-VN"/>
        </w:rPr>
        <w:t>9</w:t>
      </w:r>
      <w:r w:rsidRPr="007A0DFB">
        <w:rPr>
          <w:rFonts w:eastAsia="Times New Roman"/>
          <w:b/>
          <w:bCs/>
          <w:color w:val="000000"/>
          <w:sz w:val="28"/>
          <w:szCs w:val="28"/>
        </w:rPr>
        <w:t>. Hành vi bị cấm trong kỳ thi</w:t>
      </w:r>
    </w:p>
    <w:p w14:paraId="5744F18E" w14:textId="77777777" w:rsidR="007A0DFB" w:rsidRPr="007A0DFB" w:rsidRDefault="007A0DFB" w:rsidP="00F175BE">
      <w:pPr>
        <w:pStyle w:val="ListParagraph"/>
        <w:numPr>
          <w:ilvl w:val="0"/>
          <w:numId w:val="1"/>
        </w:numPr>
        <w:shd w:val="clear" w:color="auto" w:fill="FFFFFF"/>
        <w:tabs>
          <w:tab w:val="left" w:pos="851"/>
        </w:tabs>
        <w:spacing w:before="120" w:after="120"/>
        <w:ind w:left="0" w:firstLine="567"/>
        <w:contextualSpacing w:val="0"/>
        <w:jc w:val="both"/>
        <w:rPr>
          <w:rFonts w:eastAsia="Times New Roman"/>
          <w:bCs/>
          <w:color w:val="000000"/>
          <w:sz w:val="28"/>
          <w:szCs w:val="28"/>
        </w:rPr>
      </w:pPr>
      <w:r w:rsidRPr="007A0DFB">
        <w:rPr>
          <w:rFonts w:eastAsia="Times New Roman"/>
          <w:bCs/>
          <w:color w:val="000000"/>
          <w:sz w:val="28"/>
          <w:szCs w:val="28"/>
        </w:rPr>
        <w:t>Đối với thành viên Hội đồng kiểm tra và thành viên các Ban giúp việc hội đồng</w:t>
      </w:r>
    </w:p>
    <w:p w14:paraId="0AF3BE50" w14:textId="77777777" w:rsidR="007A0DFB" w:rsidRPr="007A0DFB" w:rsidRDefault="007A0DFB" w:rsidP="00F175BE">
      <w:pPr>
        <w:pStyle w:val="ListParagraph"/>
        <w:numPr>
          <w:ilvl w:val="0"/>
          <w:numId w:val="2"/>
        </w:numPr>
        <w:shd w:val="clear" w:color="auto" w:fill="FFFFFF"/>
        <w:spacing w:before="120" w:after="120"/>
        <w:ind w:left="924" w:hanging="357"/>
        <w:contextualSpacing w:val="0"/>
        <w:jc w:val="both"/>
        <w:rPr>
          <w:rFonts w:eastAsia="Times New Roman"/>
          <w:bCs/>
          <w:color w:val="000000"/>
          <w:sz w:val="28"/>
          <w:szCs w:val="28"/>
        </w:rPr>
      </w:pPr>
      <w:r w:rsidRPr="007A0DFB">
        <w:rPr>
          <w:rFonts w:eastAsia="Times New Roman"/>
          <w:bCs/>
          <w:color w:val="000000"/>
          <w:sz w:val="28"/>
          <w:szCs w:val="28"/>
        </w:rPr>
        <w:t>Tạo điều kiện cho thí sinh dự thi vi phạm các quy định tại Quy chế này;</w:t>
      </w:r>
    </w:p>
    <w:p w14:paraId="43D8C1D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Trực tiếp giải bài và hướng dẫn thí sinh lúc đang thi; sửa chữa, thêm, bớt vào bài thi của thí sinh;</w:t>
      </w:r>
    </w:p>
    <w:p w14:paraId="6D91AA46" w14:textId="77777777" w:rsidR="007A0DFB" w:rsidRPr="007A0DFB" w:rsidRDefault="007A0DFB" w:rsidP="007A0DFB">
      <w:pPr>
        <w:shd w:val="clear" w:color="auto" w:fill="FFFFFF"/>
        <w:spacing w:before="120" w:after="120"/>
        <w:ind w:left="567"/>
        <w:jc w:val="both"/>
        <w:rPr>
          <w:rFonts w:eastAsia="Times New Roman"/>
          <w:bCs/>
          <w:color w:val="000000"/>
          <w:sz w:val="28"/>
          <w:szCs w:val="28"/>
        </w:rPr>
      </w:pPr>
      <w:r w:rsidRPr="007A0DFB">
        <w:rPr>
          <w:rFonts w:eastAsia="Times New Roman"/>
          <w:bCs/>
          <w:color w:val="000000"/>
          <w:sz w:val="28"/>
          <w:szCs w:val="28"/>
        </w:rPr>
        <w:t>c) Làm lộ đề thi, mua, bán đề thi;</w:t>
      </w:r>
    </w:p>
    <w:p w14:paraId="083E36B8" w14:textId="77777777" w:rsidR="007A0DFB" w:rsidRPr="007A0DFB" w:rsidRDefault="007A0DFB" w:rsidP="007A0DFB">
      <w:pPr>
        <w:shd w:val="clear" w:color="auto" w:fill="FFFFFF"/>
        <w:spacing w:before="120" w:after="120"/>
        <w:ind w:left="567"/>
        <w:jc w:val="both"/>
        <w:rPr>
          <w:rFonts w:eastAsia="Times New Roman"/>
          <w:bCs/>
          <w:color w:val="000000"/>
          <w:sz w:val="28"/>
          <w:szCs w:val="28"/>
        </w:rPr>
      </w:pPr>
      <w:r w:rsidRPr="007A0DFB">
        <w:rPr>
          <w:rFonts w:eastAsia="Times New Roman"/>
          <w:bCs/>
          <w:color w:val="000000"/>
          <w:sz w:val="28"/>
          <w:szCs w:val="28"/>
        </w:rPr>
        <w:t>d) Lấy bài của thí sinh này giao cho thí sinh khác;</w:t>
      </w:r>
    </w:p>
    <w:p w14:paraId="55C5EAEA"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đ) Chữa điểm trên bài thi, trên biên bản chấm thi hoặc trong bảng tổng hợp điểm thi;</w:t>
      </w:r>
    </w:p>
    <w:p w14:paraId="24D1E415"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e) Đánh tráo bài thi, số phách hoặc điểm thi của thí sinh.</w:t>
      </w:r>
    </w:p>
    <w:p w14:paraId="2327C1A3"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2. Đối với thí sinh </w:t>
      </w:r>
    </w:p>
    <w:p w14:paraId="473C530C"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a) Trao đổi thông tin, tài liệu với thí sinh khác trong thời gian thi; </w:t>
      </w:r>
    </w:p>
    <w:p w14:paraId="704ABC1D"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b) Nhìn bài, chép bài của thí sinh khác hoặc có bất kỳ hành vi gian lận nào khác trong quá trình thi;</w:t>
      </w:r>
    </w:p>
    <w:p w14:paraId="7E1F8CAF" w14:textId="77777777" w:rsidR="007A0DFB" w:rsidRPr="00952183"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c) Mang vào phòng thi và sử dụng các vật dụng, thiết bị quy định </w:t>
      </w:r>
      <w:r w:rsidRPr="00952183">
        <w:rPr>
          <w:rFonts w:eastAsia="Times New Roman"/>
          <w:bCs/>
          <w:color w:val="000000"/>
          <w:sz w:val="28"/>
          <w:szCs w:val="28"/>
        </w:rPr>
        <w:t>tại điểm a khoản 3 Điều 2</w:t>
      </w:r>
      <w:r w:rsidRPr="00952183">
        <w:rPr>
          <w:rFonts w:eastAsia="Times New Roman"/>
          <w:bCs/>
          <w:color w:val="000000"/>
          <w:sz w:val="28"/>
          <w:szCs w:val="28"/>
          <w:lang w:val="vi-VN"/>
        </w:rPr>
        <w:t>6</w:t>
      </w:r>
      <w:r w:rsidRPr="00952183">
        <w:rPr>
          <w:rFonts w:eastAsia="Times New Roman"/>
          <w:bCs/>
          <w:color w:val="000000"/>
          <w:sz w:val="28"/>
          <w:szCs w:val="28"/>
        </w:rPr>
        <w:t xml:space="preserve"> của Quy chế này;</w:t>
      </w:r>
    </w:p>
    <w:p w14:paraId="1B6501F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d) Đưa đề thi ra ngoài khu vực thi hoặc nhận bài giải từ ngoài vào phòng thi;</w:t>
      </w:r>
    </w:p>
    <w:p w14:paraId="0D0A672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đ) Có hành động gây gổ, đe dọa cán bộ có trách nhiệm trong kỳ thi hay đe dọa thí sinh khác;</w:t>
      </w:r>
    </w:p>
    <w:p w14:paraId="63253DDB"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e) Nhờ người khác thi hộ, làm bài hộ dưới mọi hình thức;</w:t>
      </w:r>
    </w:p>
    <w:p w14:paraId="26C2D4D9"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g) Có hành động phá hoại kỳ thi, hành hung cán bộ hoặc thí sinh khác.</w:t>
      </w:r>
    </w:p>
    <w:p w14:paraId="1B6C5DF4" w14:textId="77777777" w:rsidR="007A0DFB" w:rsidRPr="007A0DFB" w:rsidRDefault="007A0DFB" w:rsidP="007A0DFB">
      <w:pPr>
        <w:shd w:val="clear" w:color="auto" w:fill="FFFFFF"/>
        <w:spacing w:before="120" w:after="120"/>
        <w:ind w:firstLine="567"/>
        <w:jc w:val="both"/>
        <w:rPr>
          <w:rFonts w:eastAsia="Times New Roman"/>
          <w:b/>
          <w:bCs/>
          <w:color w:val="000000"/>
          <w:sz w:val="28"/>
          <w:szCs w:val="28"/>
        </w:rPr>
      </w:pPr>
      <w:r w:rsidRPr="007A0DFB">
        <w:rPr>
          <w:rFonts w:eastAsia="Times New Roman"/>
          <w:b/>
          <w:bCs/>
          <w:color w:val="000000"/>
          <w:sz w:val="28"/>
          <w:szCs w:val="28"/>
        </w:rPr>
        <w:t xml:space="preserve">Điều </w:t>
      </w:r>
      <w:r w:rsidRPr="007A0DFB">
        <w:rPr>
          <w:rFonts w:eastAsia="Times New Roman"/>
          <w:b/>
          <w:bCs/>
          <w:color w:val="000000"/>
          <w:sz w:val="28"/>
          <w:szCs w:val="28"/>
          <w:lang w:val="vi-VN"/>
        </w:rPr>
        <w:t>30</w:t>
      </w:r>
      <w:r w:rsidRPr="007A0DFB">
        <w:rPr>
          <w:rFonts w:eastAsia="Times New Roman"/>
          <w:b/>
          <w:bCs/>
          <w:color w:val="000000"/>
          <w:sz w:val="28"/>
          <w:szCs w:val="28"/>
        </w:rPr>
        <w:t>. Xử lý vi phạm quy chế</w:t>
      </w:r>
    </w:p>
    <w:p w14:paraId="275D1A4E"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1. Đối với thành viên Hội đồng kiểm tra và thành viên các Ban giúp việc của Hội đồng:</w:t>
      </w:r>
    </w:p>
    <w:p w14:paraId="39C6F2C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lastRenderedPageBreak/>
        <w:t>Thành viên Hội đồng kiểm tra và thành viên Ban giúp việc Hội đồng kiểm tra có hành vi vi phạm quy chế bị phát hiện trong khi làm nhiệm vụ hoặc sau kỳ thi, nếu có đủ chứng cứ, tùy theo mức độ sẽ bị xử lý theo quy định của pháp luật.</w:t>
      </w:r>
    </w:p>
    <w:p w14:paraId="205DCC30" w14:textId="77777777" w:rsidR="007A0DFB" w:rsidRPr="007A0DFB" w:rsidRDefault="007A0DFB" w:rsidP="00F175BE">
      <w:pPr>
        <w:pStyle w:val="ListParagraph"/>
        <w:numPr>
          <w:ilvl w:val="0"/>
          <w:numId w:val="1"/>
        </w:numPr>
        <w:shd w:val="clear" w:color="auto" w:fill="FFFFFF"/>
        <w:spacing w:before="120" w:after="120"/>
        <w:jc w:val="both"/>
        <w:rPr>
          <w:rFonts w:eastAsia="Times New Roman"/>
          <w:bCs/>
          <w:color w:val="000000"/>
          <w:sz w:val="28"/>
          <w:szCs w:val="28"/>
        </w:rPr>
      </w:pPr>
      <w:r w:rsidRPr="007A0DFB">
        <w:rPr>
          <w:rFonts w:eastAsia="Times New Roman"/>
          <w:bCs/>
          <w:color w:val="000000"/>
          <w:sz w:val="28"/>
          <w:szCs w:val="28"/>
        </w:rPr>
        <w:t>Đối với thí sinh dự thi</w:t>
      </w:r>
    </w:p>
    <w:p w14:paraId="496F10DF"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Giám thị phòng thi sẽ lập biên bản đối với thí sinh vi phạm quy chế và thí sinh sẽ bị xử lý theo một trong các hình thức sau:</w:t>
      </w:r>
    </w:p>
    <w:p w14:paraId="44E72722" w14:textId="77777777" w:rsidR="007A0DFB" w:rsidRPr="0040700B" w:rsidRDefault="007A0DFB" w:rsidP="007A0DFB">
      <w:pPr>
        <w:shd w:val="clear" w:color="auto" w:fill="FFFFFF"/>
        <w:spacing w:before="120" w:after="120"/>
        <w:ind w:firstLine="567"/>
        <w:jc w:val="both"/>
        <w:rPr>
          <w:rFonts w:eastAsia="Times New Roman"/>
          <w:bCs/>
          <w:color w:val="000000"/>
          <w:sz w:val="28"/>
          <w:szCs w:val="28"/>
        </w:rPr>
      </w:pPr>
      <w:r w:rsidRPr="0040700B">
        <w:rPr>
          <w:rFonts w:eastAsia="Times New Roman"/>
          <w:bCs/>
          <w:color w:val="000000"/>
          <w:sz w:val="28"/>
          <w:szCs w:val="28"/>
        </w:rPr>
        <w:t>a) Nhắc nhở áp dụng đối với thí sinh vi phạm lần đầu quy định tại điểm a khoản 2 Điều 2</w:t>
      </w:r>
      <w:r w:rsidRPr="0040700B">
        <w:rPr>
          <w:rFonts w:eastAsia="Times New Roman"/>
          <w:bCs/>
          <w:color w:val="000000"/>
          <w:sz w:val="28"/>
          <w:szCs w:val="28"/>
          <w:lang w:val="vi-VN"/>
        </w:rPr>
        <w:t>9</w:t>
      </w:r>
      <w:r w:rsidRPr="0040700B">
        <w:rPr>
          <w:rFonts w:eastAsia="Times New Roman"/>
          <w:bCs/>
          <w:color w:val="000000"/>
          <w:sz w:val="28"/>
          <w:szCs w:val="28"/>
        </w:rPr>
        <w:t xml:space="preserve"> Quy chế này;</w:t>
      </w:r>
    </w:p>
    <w:p w14:paraId="72D5214F" w14:textId="77777777" w:rsidR="007A0DFB" w:rsidRPr="0040700B" w:rsidRDefault="007A0DFB" w:rsidP="007A0DFB">
      <w:pPr>
        <w:shd w:val="clear" w:color="auto" w:fill="FFFFFF"/>
        <w:spacing w:before="120" w:after="120"/>
        <w:ind w:firstLine="567"/>
        <w:jc w:val="both"/>
        <w:rPr>
          <w:rFonts w:eastAsia="Times New Roman"/>
          <w:bCs/>
          <w:color w:val="000000"/>
          <w:sz w:val="28"/>
          <w:szCs w:val="28"/>
        </w:rPr>
      </w:pPr>
      <w:r w:rsidRPr="0040700B">
        <w:rPr>
          <w:rFonts w:eastAsia="Times New Roman"/>
          <w:bCs/>
          <w:color w:val="000000"/>
          <w:sz w:val="28"/>
          <w:szCs w:val="28"/>
        </w:rPr>
        <w:t>b) Khiển trách áp dụng với thí sính bị nhắc nhở lần thứ hai hoặc vi phạm quy định tại điểm b khoản 2 Điều 2</w:t>
      </w:r>
      <w:r w:rsidRPr="0040700B">
        <w:rPr>
          <w:rFonts w:eastAsia="Times New Roman"/>
          <w:bCs/>
          <w:color w:val="000000"/>
          <w:sz w:val="28"/>
          <w:szCs w:val="28"/>
          <w:lang w:val="vi-VN"/>
        </w:rPr>
        <w:t>9</w:t>
      </w:r>
      <w:r w:rsidRPr="0040700B">
        <w:rPr>
          <w:rFonts w:eastAsia="Times New Roman"/>
          <w:bCs/>
          <w:color w:val="000000"/>
          <w:sz w:val="28"/>
          <w:szCs w:val="28"/>
        </w:rPr>
        <w:t xml:space="preserve"> Quy chế này. Thí sinh bị khiển trách sẽ bị trừ 25% số điểm thi;</w:t>
      </w:r>
    </w:p>
    <w:p w14:paraId="756BCB5B" w14:textId="77777777" w:rsidR="007A0DFB" w:rsidRPr="0040700B" w:rsidRDefault="007A0DFB" w:rsidP="007A0DFB">
      <w:pPr>
        <w:shd w:val="clear" w:color="auto" w:fill="FFFFFF"/>
        <w:spacing w:before="120" w:after="120"/>
        <w:ind w:firstLine="567"/>
        <w:jc w:val="both"/>
        <w:rPr>
          <w:rFonts w:eastAsia="Times New Roman"/>
          <w:bCs/>
          <w:color w:val="000000"/>
          <w:sz w:val="28"/>
          <w:szCs w:val="28"/>
        </w:rPr>
      </w:pPr>
      <w:r w:rsidRPr="0040700B">
        <w:rPr>
          <w:rFonts w:eastAsia="Times New Roman"/>
          <w:bCs/>
          <w:color w:val="000000"/>
          <w:sz w:val="28"/>
          <w:szCs w:val="28"/>
        </w:rPr>
        <w:t>c) Cảnh cáo đối với các thí sinh bị khiển trách lần thứ hai hoặc vi phạm quy định tại điểm c khoản 2 Điều 2</w:t>
      </w:r>
      <w:r w:rsidRPr="0040700B">
        <w:rPr>
          <w:rFonts w:eastAsia="Times New Roman"/>
          <w:bCs/>
          <w:color w:val="000000"/>
          <w:sz w:val="28"/>
          <w:szCs w:val="28"/>
          <w:lang w:val="vi-VN"/>
        </w:rPr>
        <w:t>9</w:t>
      </w:r>
      <w:r w:rsidRPr="0040700B">
        <w:rPr>
          <w:rFonts w:eastAsia="Times New Roman"/>
          <w:bCs/>
          <w:color w:val="000000"/>
          <w:sz w:val="28"/>
          <w:szCs w:val="28"/>
        </w:rPr>
        <w:t xml:space="preserve"> Quy chế này. Thí sinh bị cảnh cáo sẽ bị trừ 50% số điểm thi;</w:t>
      </w:r>
    </w:p>
    <w:p w14:paraId="43656568"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40700B">
        <w:rPr>
          <w:rFonts w:eastAsia="Times New Roman"/>
          <w:bCs/>
          <w:color w:val="000000"/>
          <w:sz w:val="28"/>
          <w:szCs w:val="28"/>
        </w:rPr>
        <w:t>d) Đình chỉ thi với thí sinh bị cảnh cáo lần thứ hai hoặc vi phạm quy định tại điểm d, đ khoản 2 Điều 2</w:t>
      </w:r>
      <w:r w:rsidRPr="0040700B">
        <w:rPr>
          <w:rFonts w:eastAsia="Times New Roman"/>
          <w:bCs/>
          <w:color w:val="000000"/>
          <w:sz w:val="28"/>
          <w:szCs w:val="28"/>
          <w:lang w:val="vi-VN"/>
        </w:rPr>
        <w:t>9</w:t>
      </w:r>
      <w:r w:rsidRPr="0040700B">
        <w:rPr>
          <w:rFonts w:eastAsia="Times New Roman"/>
          <w:bCs/>
          <w:color w:val="000000"/>
          <w:sz w:val="28"/>
          <w:szCs w:val="28"/>
        </w:rPr>
        <w:t xml:space="preserve"> Quy chế này. Thí sinh bị đình chỉ thi sẽ bị điểm không (0) và phải ra khỏi phòng thi ngay sau khi lậ</w:t>
      </w:r>
      <w:r w:rsidRPr="007A0DFB">
        <w:rPr>
          <w:rFonts w:eastAsia="Times New Roman"/>
          <w:bCs/>
          <w:color w:val="000000"/>
          <w:sz w:val="28"/>
          <w:szCs w:val="28"/>
        </w:rPr>
        <w:t>p biên bản; phải nộp bài thi và đề thi cho giám thị coi thi.</w:t>
      </w:r>
    </w:p>
    <w:p w14:paraId="23F030A8" w14:textId="391E429B" w:rsid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3. Việc xử lý kỷ luật thí sinh phải được lập thành biên bản, có chữ ký của các giám thị coi thi và được công bố cho thí sinh biết. Trường hợp thí sinh không chịu ký tên vào biên bản thì các giám thị coi thi ghi rõ nội dung này trong biên bản. Trường hợp các giám thị không thống nhất về cách xử lý thì ghi rõ ý kiến hai bên vào biên bản để báo cáo Trưởng Ban coi thi xem xét, quyết định. </w:t>
      </w:r>
    </w:p>
    <w:p w14:paraId="58EE144A" w14:textId="06B9415C" w:rsidR="00B17C42" w:rsidRPr="007A0DFB" w:rsidRDefault="00B17C42" w:rsidP="007A0DFB">
      <w:pPr>
        <w:shd w:val="clear" w:color="auto" w:fill="FFFFFF"/>
        <w:spacing w:before="120" w:after="120"/>
        <w:ind w:firstLine="567"/>
        <w:jc w:val="both"/>
        <w:rPr>
          <w:rFonts w:eastAsia="Times New Roman"/>
          <w:bCs/>
          <w:color w:val="000000"/>
          <w:sz w:val="28"/>
          <w:szCs w:val="28"/>
        </w:rPr>
      </w:pPr>
      <w:r w:rsidRPr="00B17C42">
        <w:rPr>
          <w:rFonts w:eastAsia="Times New Roman"/>
          <w:b/>
          <w:bCs/>
          <w:color w:val="000000"/>
          <w:sz w:val="28"/>
          <w:szCs w:val="28"/>
        </w:rPr>
        <w:t>Điều 31</w:t>
      </w:r>
      <w:r>
        <w:rPr>
          <w:rFonts w:eastAsia="Times New Roman"/>
          <w:bCs/>
          <w:color w:val="000000"/>
          <w:sz w:val="28"/>
          <w:szCs w:val="28"/>
        </w:rPr>
        <w:t>: Các mẫu biểu phục vụ kỳ kiểm tra (Phụ lục kèm theo).</w:t>
      </w:r>
    </w:p>
    <w:p w14:paraId="0843F554" w14:textId="77777777" w:rsidR="0059119F" w:rsidRDefault="0059119F" w:rsidP="007A0DFB">
      <w:pPr>
        <w:shd w:val="clear" w:color="auto" w:fill="FFFFFF"/>
        <w:spacing w:before="120" w:after="120"/>
        <w:ind w:firstLine="567"/>
        <w:jc w:val="both"/>
        <w:rPr>
          <w:rFonts w:eastAsia="Times New Roman"/>
          <w:b/>
          <w:bCs/>
          <w:color w:val="000000"/>
          <w:sz w:val="28"/>
          <w:szCs w:val="28"/>
        </w:rPr>
      </w:pPr>
    </w:p>
    <w:p w14:paraId="74F18931" w14:textId="5C13FEDF" w:rsidR="007A0DFB" w:rsidRPr="007A0DFB" w:rsidRDefault="007A0DFB" w:rsidP="007A0DFB">
      <w:pPr>
        <w:shd w:val="clear" w:color="auto" w:fill="FFFFFF"/>
        <w:tabs>
          <w:tab w:val="left" w:pos="4080"/>
        </w:tabs>
        <w:spacing w:before="120" w:after="120"/>
        <w:ind w:firstLine="567"/>
        <w:jc w:val="center"/>
        <w:rPr>
          <w:rFonts w:eastAsia="Times New Roman"/>
          <w:b/>
          <w:bCs/>
          <w:color w:val="000000"/>
          <w:sz w:val="28"/>
          <w:szCs w:val="28"/>
        </w:rPr>
      </w:pPr>
      <w:r w:rsidRPr="007A0DFB">
        <w:rPr>
          <w:rFonts w:eastAsia="Times New Roman"/>
          <w:b/>
          <w:bCs/>
          <w:color w:val="000000"/>
          <w:sz w:val="28"/>
          <w:szCs w:val="28"/>
        </w:rPr>
        <w:t>CHƯƠNG VI</w:t>
      </w:r>
    </w:p>
    <w:p w14:paraId="71290B51" w14:textId="77777777" w:rsidR="007A0DFB" w:rsidRPr="007A0DFB" w:rsidRDefault="007A0DFB" w:rsidP="007A0DFB">
      <w:pPr>
        <w:shd w:val="clear" w:color="auto" w:fill="FFFFFF"/>
        <w:tabs>
          <w:tab w:val="left" w:pos="4080"/>
        </w:tabs>
        <w:spacing w:before="120" w:after="120"/>
        <w:ind w:firstLine="567"/>
        <w:jc w:val="center"/>
        <w:rPr>
          <w:rFonts w:eastAsia="Times New Roman"/>
          <w:b/>
          <w:bCs/>
          <w:color w:val="000000"/>
          <w:sz w:val="28"/>
          <w:szCs w:val="28"/>
        </w:rPr>
      </w:pPr>
      <w:r w:rsidRPr="007A0DFB">
        <w:rPr>
          <w:rFonts w:eastAsia="Times New Roman"/>
          <w:b/>
          <w:bCs/>
          <w:color w:val="000000"/>
          <w:sz w:val="28"/>
          <w:szCs w:val="28"/>
        </w:rPr>
        <w:t>TỔ CHỨC THỰC HIỆN</w:t>
      </w:r>
    </w:p>
    <w:p w14:paraId="0373E12B" w14:textId="77777777" w:rsidR="00BE4D21" w:rsidRDefault="00BE4D21" w:rsidP="007A0DFB">
      <w:pPr>
        <w:shd w:val="clear" w:color="auto" w:fill="FFFFFF"/>
        <w:spacing w:before="120" w:after="120"/>
        <w:ind w:firstLine="567"/>
        <w:jc w:val="both"/>
        <w:rPr>
          <w:rFonts w:eastAsia="Times New Roman"/>
          <w:b/>
          <w:bCs/>
          <w:color w:val="000000"/>
          <w:sz w:val="28"/>
          <w:szCs w:val="28"/>
        </w:rPr>
      </w:pPr>
    </w:p>
    <w:p w14:paraId="40B165CE" w14:textId="38F51A2C" w:rsidR="00BE4D21" w:rsidRPr="007A0DFB" w:rsidRDefault="00BE4D21" w:rsidP="00BE4D21">
      <w:pPr>
        <w:shd w:val="clear" w:color="auto" w:fill="FFFFFF"/>
        <w:spacing w:before="120" w:after="120"/>
        <w:ind w:firstLine="567"/>
        <w:jc w:val="both"/>
        <w:rPr>
          <w:rFonts w:eastAsia="Times New Roman"/>
          <w:b/>
          <w:bCs/>
          <w:color w:val="000000"/>
          <w:sz w:val="28"/>
          <w:szCs w:val="28"/>
          <w:lang w:val="vi-VN"/>
        </w:rPr>
      </w:pPr>
      <w:r w:rsidRPr="007A0DFB">
        <w:rPr>
          <w:rFonts w:eastAsia="Times New Roman"/>
          <w:b/>
          <w:bCs/>
          <w:color w:val="000000"/>
          <w:sz w:val="28"/>
          <w:szCs w:val="28"/>
        </w:rPr>
        <w:t>Điều 3</w:t>
      </w:r>
      <w:r w:rsidR="00B17C42">
        <w:rPr>
          <w:rFonts w:eastAsia="Times New Roman"/>
          <w:b/>
          <w:bCs/>
          <w:color w:val="000000"/>
          <w:sz w:val="28"/>
          <w:szCs w:val="28"/>
        </w:rPr>
        <w:t>2</w:t>
      </w:r>
      <w:r w:rsidRPr="007A0DFB">
        <w:rPr>
          <w:rFonts w:eastAsia="Times New Roman"/>
          <w:b/>
          <w:bCs/>
          <w:color w:val="000000"/>
          <w:sz w:val="28"/>
          <w:szCs w:val="28"/>
        </w:rPr>
        <w:t xml:space="preserve">. </w:t>
      </w:r>
      <w:r>
        <w:rPr>
          <w:rFonts w:eastAsia="Times New Roman"/>
          <w:b/>
          <w:bCs/>
          <w:color w:val="000000"/>
          <w:sz w:val="28"/>
          <w:szCs w:val="28"/>
        </w:rPr>
        <w:t>Bàn giao hồ sơ và kết quả kỳ thi</w:t>
      </w:r>
    </w:p>
    <w:p w14:paraId="02CEBCF8" w14:textId="1FB0B32B" w:rsidR="00981AD6" w:rsidRPr="00981AD6" w:rsidRDefault="00BE4D21" w:rsidP="0040700B">
      <w:pPr>
        <w:shd w:val="clear" w:color="auto" w:fill="FFFFFF"/>
        <w:spacing w:before="120" w:after="120"/>
        <w:ind w:firstLine="567"/>
        <w:jc w:val="both"/>
        <w:rPr>
          <w:rFonts w:eastAsia="Times New Roman"/>
          <w:bCs/>
          <w:color w:val="000000"/>
          <w:sz w:val="28"/>
          <w:szCs w:val="28"/>
          <w:lang w:val="en-SG"/>
        </w:rPr>
      </w:pPr>
      <w:r w:rsidRPr="007A0DFB">
        <w:rPr>
          <w:rFonts w:eastAsia="Times New Roman"/>
          <w:bCs/>
          <w:color w:val="000000"/>
          <w:sz w:val="28"/>
          <w:szCs w:val="28"/>
        </w:rPr>
        <w:t xml:space="preserve">Sau khi kết thúc mỗi kỳ thi, Văn phòng </w:t>
      </w:r>
      <w:r w:rsidRPr="007A0DFB">
        <w:rPr>
          <w:rFonts w:eastAsia="Times New Roman"/>
          <w:bCs/>
          <w:color w:val="000000"/>
          <w:sz w:val="28"/>
          <w:szCs w:val="28"/>
          <w:lang w:val="vi-VN"/>
        </w:rPr>
        <w:t xml:space="preserve">Ủy ban </w:t>
      </w:r>
      <w:r w:rsidRPr="007A0DFB">
        <w:rPr>
          <w:rFonts w:eastAsia="Times New Roman"/>
          <w:bCs/>
          <w:color w:val="000000"/>
          <w:sz w:val="28"/>
          <w:szCs w:val="28"/>
        </w:rPr>
        <w:t xml:space="preserve">bàn giao toàn bộ hồ sơ đăng ký dự thi </w:t>
      </w:r>
      <w:r>
        <w:rPr>
          <w:rFonts w:eastAsia="Times New Roman"/>
          <w:bCs/>
          <w:color w:val="000000"/>
          <w:sz w:val="28"/>
          <w:szCs w:val="28"/>
        </w:rPr>
        <w:t xml:space="preserve">và kết quả kỳ thi </w:t>
      </w:r>
      <w:r w:rsidRPr="007A0DFB">
        <w:rPr>
          <w:rFonts w:eastAsia="Times New Roman"/>
          <w:bCs/>
          <w:color w:val="000000"/>
          <w:sz w:val="28"/>
          <w:szCs w:val="28"/>
        </w:rPr>
        <w:t xml:space="preserve">cho </w:t>
      </w:r>
      <w:r w:rsidRPr="007A0DFB">
        <w:rPr>
          <w:rFonts w:eastAsia="Times New Roman"/>
          <w:bCs/>
          <w:color w:val="000000"/>
          <w:sz w:val="28"/>
          <w:szCs w:val="28"/>
          <w:lang w:val="vi-VN"/>
        </w:rPr>
        <w:t xml:space="preserve">Ban </w:t>
      </w:r>
      <w:r w:rsidR="0040700B">
        <w:rPr>
          <w:rFonts w:eastAsia="Times New Roman"/>
          <w:bCs/>
          <w:color w:val="000000"/>
          <w:sz w:val="28"/>
          <w:szCs w:val="28"/>
        </w:rPr>
        <w:t>Q</w:t>
      </w:r>
      <w:r w:rsidRPr="007A0DFB">
        <w:rPr>
          <w:rFonts w:eastAsia="Times New Roman"/>
          <w:bCs/>
          <w:color w:val="000000"/>
          <w:sz w:val="28"/>
          <w:szCs w:val="28"/>
          <w:lang w:val="vi-VN"/>
        </w:rPr>
        <w:t>uản lý hoạt động kinh doanh theo phương thức đa cấp</w:t>
      </w:r>
      <w:r>
        <w:rPr>
          <w:rFonts w:eastAsia="Times New Roman"/>
          <w:bCs/>
          <w:color w:val="000000"/>
          <w:sz w:val="28"/>
          <w:szCs w:val="28"/>
          <w:lang w:val="en-SG"/>
        </w:rPr>
        <w:t>.</w:t>
      </w:r>
    </w:p>
    <w:p w14:paraId="1B7C9287" w14:textId="64F99A98" w:rsidR="007A0DFB" w:rsidRPr="007A0DFB" w:rsidRDefault="007A0DFB" w:rsidP="007A0DFB">
      <w:pPr>
        <w:shd w:val="clear" w:color="auto" w:fill="FFFFFF"/>
        <w:spacing w:before="120" w:after="120"/>
        <w:ind w:firstLine="567"/>
        <w:jc w:val="both"/>
        <w:rPr>
          <w:rFonts w:eastAsia="Times New Roman"/>
          <w:b/>
          <w:bCs/>
          <w:color w:val="000000"/>
          <w:sz w:val="28"/>
          <w:szCs w:val="28"/>
          <w:lang w:val="vi-VN"/>
        </w:rPr>
      </w:pPr>
      <w:r w:rsidRPr="007A0DFB">
        <w:rPr>
          <w:rFonts w:eastAsia="Times New Roman"/>
          <w:b/>
          <w:bCs/>
          <w:color w:val="000000"/>
          <w:sz w:val="28"/>
          <w:szCs w:val="28"/>
        </w:rPr>
        <w:t>Điều 3</w:t>
      </w:r>
      <w:r w:rsidR="00B17C42">
        <w:rPr>
          <w:rFonts w:eastAsia="Times New Roman"/>
          <w:b/>
          <w:bCs/>
          <w:color w:val="000000"/>
          <w:sz w:val="28"/>
          <w:szCs w:val="28"/>
        </w:rPr>
        <w:t>3</w:t>
      </w:r>
      <w:r w:rsidRPr="007A0DFB">
        <w:rPr>
          <w:rFonts w:eastAsia="Times New Roman"/>
          <w:b/>
          <w:bCs/>
          <w:color w:val="000000"/>
          <w:sz w:val="28"/>
          <w:szCs w:val="28"/>
        </w:rPr>
        <w:t>. Trách nhiệm của Văn phòng</w:t>
      </w:r>
      <w:r w:rsidRPr="007A0DFB">
        <w:rPr>
          <w:rFonts w:eastAsia="Times New Roman"/>
          <w:b/>
          <w:bCs/>
          <w:color w:val="000000"/>
          <w:sz w:val="28"/>
          <w:szCs w:val="28"/>
          <w:lang w:val="vi-VN"/>
        </w:rPr>
        <w:t xml:space="preserve"> Ủy ban</w:t>
      </w:r>
    </w:p>
    <w:p w14:paraId="150E0496" w14:textId="152F1BE0" w:rsidR="007A0DFB" w:rsidRPr="007A0DFB" w:rsidRDefault="00BE4D21" w:rsidP="00BE4D21">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 xml:space="preserve">1. </w:t>
      </w:r>
      <w:r w:rsidR="007A0DFB" w:rsidRPr="00BE4D21">
        <w:rPr>
          <w:rFonts w:eastAsia="Times New Roman"/>
          <w:bCs/>
          <w:color w:val="000000"/>
          <w:sz w:val="28"/>
          <w:szCs w:val="28"/>
        </w:rPr>
        <w:t>Chủ trì, phối hợp với các đơn vị liên quan</w:t>
      </w:r>
      <w:r w:rsidR="007A0DFB" w:rsidRPr="007A0DFB">
        <w:rPr>
          <w:rFonts w:eastAsia="Times New Roman"/>
          <w:bCs/>
          <w:color w:val="000000"/>
          <w:sz w:val="28"/>
          <w:szCs w:val="28"/>
        </w:rPr>
        <w:t xml:space="preserve"> lên kế hoạch kiểm tra để trình </w:t>
      </w:r>
      <w:r w:rsidR="007A0DFB" w:rsidRPr="00BE4D21">
        <w:rPr>
          <w:rFonts w:eastAsia="Times New Roman"/>
          <w:bCs/>
          <w:color w:val="000000"/>
          <w:sz w:val="28"/>
          <w:szCs w:val="28"/>
        </w:rPr>
        <w:t xml:space="preserve">Chủ tịch </w:t>
      </w:r>
      <w:r w:rsidR="007A0DFB" w:rsidRPr="007A0DFB">
        <w:rPr>
          <w:rFonts w:eastAsia="Times New Roman"/>
          <w:bCs/>
          <w:color w:val="000000"/>
          <w:sz w:val="28"/>
          <w:szCs w:val="28"/>
        </w:rPr>
        <w:t>phê duyệt.</w:t>
      </w:r>
    </w:p>
    <w:p w14:paraId="2517EACB" w14:textId="77777777" w:rsidR="000603D1" w:rsidRDefault="00BE4D21" w:rsidP="000603D1">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2.</w:t>
      </w:r>
      <w:r w:rsidR="000603D1">
        <w:rPr>
          <w:rFonts w:eastAsia="Times New Roman"/>
          <w:bCs/>
          <w:color w:val="000000"/>
          <w:sz w:val="28"/>
          <w:szCs w:val="28"/>
        </w:rPr>
        <w:t xml:space="preserve"> </w:t>
      </w:r>
      <w:r w:rsidR="007A0DFB" w:rsidRPr="007A0DFB">
        <w:rPr>
          <w:rFonts w:eastAsia="Times New Roman"/>
          <w:bCs/>
          <w:color w:val="000000"/>
          <w:sz w:val="28"/>
          <w:szCs w:val="28"/>
        </w:rPr>
        <w:t xml:space="preserve">Trình </w:t>
      </w:r>
      <w:r w:rsidR="007A0DFB" w:rsidRPr="00BE4D21">
        <w:rPr>
          <w:rFonts w:eastAsia="Times New Roman"/>
          <w:bCs/>
          <w:color w:val="000000"/>
          <w:sz w:val="28"/>
          <w:szCs w:val="28"/>
        </w:rPr>
        <w:t>Chủ tịch Ủy ban Cạnh tranh Quốc gia</w:t>
      </w:r>
      <w:r w:rsidR="007A0DFB" w:rsidRPr="007A0DFB">
        <w:rPr>
          <w:rFonts w:eastAsia="Times New Roman"/>
          <w:bCs/>
          <w:color w:val="000000"/>
          <w:sz w:val="28"/>
          <w:szCs w:val="28"/>
        </w:rPr>
        <w:t xml:space="preserve"> quyết định thành lập Hội đồng kiểm tra</w:t>
      </w:r>
      <w:r w:rsidR="007A0DFB" w:rsidRPr="00BE4D21">
        <w:rPr>
          <w:rFonts w:eastAsia="Times New Roman"/>
          <w:bCs/>
          <w:color w:val="000000"/>
          <w:sz w:val="28"/>
          <w:szCs w:val="28"/>
        </w:rPr>
        <w:t>.</w:t>
      </w:r>
    </w:p>
    <w:p w14:paraId="5A8556F0" w14:textId="102A9A72" w:rsidR="007A0DFB" w:rsidRPr="00312A9B" w:rsidRDefault="000603D1" w:rsidP="00312A9B">
      <w:pPr>
        <w:shd w:val="clear" w:color="auto" w:fill="FFFFFF"/>
        <w:spacing w:before="120" w:after="120"/>
        <w:ind w:firstLine="567"/>
        <w:jc w:val="both"/>
        <w:rPr>
          <w:rFonts w:eastAsia="Times New Roman"/>
          <w:bCs/>
          <w:color w:val="000000"/>
          <w:sz w:val="28"/>
          <w:szCs w:val="28"/>
        </w:rPr>
      </w:pPr>
      <w:r>
        <w:rPr>
          <w:rFonts w:eastAsia="Times New Roman"/>
          <w:bCs/>
          <w:color w:val="000000"/>
          <w:sz w:val="28"/>
          <w:szCs w:val="28"/>
        </w:rPr>
        <w:t xml:space="preserve">3. </w:t>
      </w:r>
      <w:r w:rsidR="007A0DFB" w:rsidRPr="000603D1">
        <w:rPr>
          <w:rFonts w:eastAsia="Times New Roman"/>
          <w:bCs/>
          <w:color w:val="000000"/>
          <w:sz w:val="28"/>
          <w:szCs w:val="28"/>
        </w:rPr>
        <w:t>Quản lý, lưu trữ hồ sơ, tài liệu liên quan đến kỳ thi xác nhận kiến thức pháp luật về bán hàng đa cấp</w:t>
      </w:r>
      <w:r w:rsidR="007A0DFB" w:rsidRPr="000603D1">
        <w:rPr>
          <w:rFonts w:eastAsia="Times New Roman"/>
          <w:bCs/>
          <w:color w:val="000000"/>
          <w:sz w:val="28"/>
          <w:szCs w:val="28"/>
          <w:lang w:val="vi-VN"/>
        </w:rPr>
        <w:t>, kiến thức cho đầu mối tại địa phương</w:t>
      </w:r>
      <w:r w:rsidR="007A0DFB" w:rsidRPr="000603D1">
        <w:rPr>
          <w:rFonts w:eastAsia="Times New Roman"/>
          <w:bCs/>
          <w:color w:val="000000"/>
          <w:sz w:val="28"/>
          <w:szCs w:val="28"/>
        </w:rPr>
        <w:t>.</w:t>
      </w:r>
    </w:p>
    <w:p w14:paraId="48650E5A" w14:textId="3589D883" w:rsidR="007A0DFB" w:rsidRPr="007A0DFB" w:rsidRDefault="007A0DFB" w:rsidP="007A0DFB">
      <w:pPr>
        <w:shd w:val="clear" w:color="auto" w:fill="FFFFFF"/>
        <w:spacing w:before="120" w:after="120"/>
        <w:ind w:firstLine="567"/>
        <w:jc w:val="both"/>
        <w:rPr>
          <w:rFonts w:eastAsia="Times New Roman"/>
          <w:b/>
          <w:bCs/>
          <w:color w:val="000000"/>
          <w:sz w:val="28"/>
          <w:szCs w:val="28"/>
          <w:lang w:val="vi-VN"/>
        </w:rPr>
      </w:pPr>
      <w:r w:rsidRPr="007A0DFB">
        <w:rPr>
          <w:rFonts w:eastAsia="Times New Roman"/>
          <w:b/>
          <w:bCs/>
          <w:color w:val="000000"/>
          <w:sz w:val="28"/>
          <w:szCs w:val="28"/>
        </w:rPr>
        <w:lastRenderedPageBreak/>
        <w:t>Điều 3</w:t>
      </w:r>
      <w:r w:rsidR="00B17C42">
        <w:rPr>
          <w:rFonts w:eastAsia="Times New Roman"/>
          <w:b/>
          <w:bCs/>
          <w:color w:val="000000"/>
          <w:sz w:val="28"/>
          <w:szCs w:val="28"/>
        </w:rPr>
        <w:t>4</w:t>
      </w:r>
      <w:r w:rsidRPr="007A0DFB">
        <w:rPr>
          <w:rFonts w:eastAsia="Times New Roman"/>
          <w:b/>
          <w:bCs/>
          <w:color w:val="000000"/>
          <w:sz w:val="28"/>
          <w:szCs w:val="28"/>
        </w:rPr>
        <w:t xml:space="preserve">. Trách nhiệm của công chức, viên chức và các đơn vị </w:t>
      </w:r>
      <w:r w:rsidRPr="007A0DFB">
        <w:rPr>
          <w:rFonts w:eastAsia="Times New Roman"/>
          <w:b/>
          <w:bCs/>
          <w:color w:val="000000"/>
          <w:sz w:val="28"/>
          <w:szCs w:val="28"/>
          <w:lang w:val="vi-VN"/>
        </w:rPr>
        <w:t>thuộc Ủy ban Cạnh tranh Quốc gia</w:t>
      </w:r>
    </w:p>
    <w:p w14:paraId="67E47260" w14:textId="77777777" w:rsidR="007A0DFB" w:rsidRPr="007A0DFB" w:rsidRDefault="007A0DFB" w:rsidP="007A0DFB">
      <w:pPr>
        <w:shd w:val="clear" w:color="auto" w:fill="FFFFFF"/>
        <w:spacing w:before="120" w:after="120"/>
        <w:ind w:firstLine="567"/>
        <w:jc w:val="both"/>
        <w:rPr>
          <w:rFonts w:eastAsia="Times New Roman"/>
          <w:bCs/>
          <w:color w:val="000000"/>
          <w:sz w:val="28"/>
          <w:szCs w:val="28"/>
        </w:rPr>
      </w:pPr>
      <w:r w:rsidRPr="007A0DFB">
        <w:rPr>
          <w:rFonts w:eastAsia="Times New Roman"/>
          <w:bCs/>
          <w:color w:val="000000"/>
          <w:sz w:val="28"/>
          <w:szCs w:val="28"/>
        </w:rPr>
        <w:t xml:space="preserve">Thủ trưởng các đơn vị, công chức, viên chức </w:t>
      </w:r>
      <w:r w:rsidRPr="007A0DFB">
        <w:rPr>
          <w:rFonts w:eastAsia="Times New Roman"/>
          <w:bCs/>
          <w:color w:val="000000"/>
          <w:sz w:val="28"/>
          <w:szCs w:val="28"/>
          <w:lang w:val="vi-VN"/>
        </w:rPr>
        <w:t>Ủy ban Cạnh tranh Quốc gia</w:t>
      </w:r>
      <w:r w:rsidRPr="007A0DFB">
        <w:rPr>
          <w:rFonts w:eastAsia="Times New Roman"/>
          <w:bCs/>
          <w:color w:val="000000"/>
          <w:sz w:val="28"/>
          <w:szCs w:val="28"/>
        </w:rPr>
        <w:t xml:space="preserve"> chấp hành nghiêm túc, đầy đủ các quy định tại Quy chế này./.</w:t>
      </w:r>
    </w:p>
    <w:p w14:paraId="4204CB5B" w14:textId="77777777" w:rsidR="007A0DFB" w:rsidRPr="007A0DFB" w:rsidRDefault="007A0DFB" w:rsidP="00482A24">
      <w:pPr>
        <w:tabs>
          <w:tab w:val="left" w:pos="6150"/>
        </w:tabs>
        <w:rPr>
          <w:b/>
          <w:sz w:val="28"/>
          <w:szCs w:val="28"/>
          <w:lang w:val="vi-VN"/>
        </w:rPr>
      </w:pPr>
    </w:p>
    <w:p w14:paraId="4CFA2CE9" w14:textId="2794C5C3" w:rsidR="003F5107" w:rsidRDefault="003F5107">
      <w:pPr>
        <w:spacing w:after="200" w:line="276" w:lineRule="auto"/>
        <w:rPr>
          <w:b/>
          <w:sz w:val="28"/>
          <w:szCs w:val="28"/>
          <w:lang w:val="vi-VN"/>
        </w:rPr>
      </w:pPr>
      <w:r>
        <w:rPr>
          <w:b/>
          <w:sz w:val="28"/>
          <w:szCs w:val="28"/>
          <w:lang w:val="vi-VN"/>
        </w:rPr>
        <w:br w:type="page"/>
      </w:r>
    </w:p>
    <w:p w14:paraId="1AF6ABEC" w14:textId="77777777" w:rsidR="003F5107" w:rsidRPr="00481419" w:rsidRDefault="003F5107" w:rsidP="003F5107">
      <w:pPr>
        <w:tabs>
          <w:tab w:val="left" w:pos="255"/>
        </w:tabs>
        <w:jc w:val="both"/>
        <w:rPr>
          <w:rFonts w:eastAsia=".VnTime"/>
          <w:iCs/>
          <w:color w:val="000000"/>
          <w:sz w:val="28"/>
          <w:szCs w:val="28"/>
          <w:lang w:val="fr-FR"/>
        </w:rPr>
      </w:pPr>
      <w:r>
        <w:rPr>
          <w:rFonts w:eastAsia=".VnTime"/>
          <w:b/>
          <w:iCs/>
          <w:color w:val="000000"/>
          <w:sz w:val="22"/>
          <w:szCs w:val="22"/>
          <w:lang w:val="fr-FR"/>
        </w:rPr>
        <w:lastRenderedPageBreak/>
        <w:tab/>
      </w:r>
      <w:r w:rsidRPr="00481419">
        <w:rPr>
          <w:rFonts w:eastAsia=".VnTime"/>
          <w:b/>
          <w:iCs/>
          <w:color w:val="000000"/>
          <w:sz w:val="28"/>
          <w:szCs w:val="28"/>
          <w:lang w:val="fr-FR"/>
        </w:rPr>
        <w:t xml:space="preserve">         </w:t>
      </w:r>
      <w:r w:rsidRPr="00481419">
        <w:rPr>
          <w:rFonts w:eastAsia=".VnTime"/>
          <w:iCs/>
          <w:color w:val="000000"/>
          <w:sz w:val="28"/>
          <w:szCs w:val="28"/>
          <w:lang w:val="fr-FR"/>
        </w:rPr>
        <w:t>BỘ CÔNG THƯƠNG</w:t>
      </w:r>
    </w:p>
    <w:p w14:paraId="042E3C0E" w14:textId="77777777" w:rsidR="003F5107" w:rsidRPr="00481419" w:rsidRDefault="003F5107" w:rsidP="003F5107">
      <w:pPr>
        <w:jc w:val="both"/>
        <w:rPr>
          <w:rFonts w:eastAsia=".VnTime"/>
          <w:b/>
          <w:iCs/>
          <w:color w:val="000000"/>
          <w:sz w:val="28"/>
          <w:szCs w:val="28"/>
          <w:lang w:val="fr-FR"/>
        </w:rPr>
      </w:pPr>
      <w:r w:rsidRPr="00481419">
        <w:rPr>
          <w:rFonts w:eastAsia=".VnTime"/>
          <w:b/>
          <w:iCs/>
          <w:color w:val="000000"/>
          <w:sz w:val="28"/>
          <w:szCs w:val="28"/>
          <w:lang w:val="fr-FR"/>
        </w:rPr>
        <w:t>ỦY BAN CẠNH TRANH QUỐC GIA</w:t>
      </w:r>
    </w:p>
    <w:p w14:paraId="7CC284DA" w14:textId="2C123D48" w:rsidR="003F5107" w:rsidRDefault="003F5107" w:rsidP="003F5107">
      <w:pPr>
        <w:spacing w:before="120" w:after="60"/>
        <w:jc w:val="center"/>
        <w:rPr>
          <w:rFonts w:eastAsia=".VnTime"/>
          <w:b/>
          <w:iCs/>
          <w:color w:val="000000"/>
          <w:sz w:val="22"/>
          <w:szCs w:val="22"/>
          <w:lang w:val="fr-FR"/>
        </w:rPr>
      </w:pPr>
      <w:r>
        <w:rPr>
          <w:rFonts w:eastAsia=".VnTime"/>
          <w:b/>
          <w:iCs/>
          <w:noProof/>
          <w:color w:val="000000"/>
          <w:sz w:val="22"/>
          <w:szCs w:val="22"/>
          <w:lang w:val="fr-FR"/>
        </w:rPr>
        <mc:AlternateContent>
          <mc:Choice Requires="wps">
            <w:drawing>
              <wp:anchor distT="0" distB="0" distL="114300" distR="114300" simplePos="0" relativeHeight="251694080" behindDoc="0" locked="0" layoutInCell="1" allowOverlap="1" wp14:anchorId="52C5C1E8" wp14:editId="7BAEC144">
                <wp:simplePos x="0" y="0"/>
                <wp:positionH relativeFrom="column">
                  <wp:posOffset>653415</wp:posOffset>
                </wp:positionH>
                <wp:positionV relativeFrom="paragraph">
                  <wp:posOffset>32385</wp:posOffset>
                </wp:positionV>
                <wp:extent cx="14859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D851A"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1.45pt,2.55pt" to="16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" strokecolor="black [3040]"/>
            </w:pict>
          </mc:Fallback>
        </mc:AlternateContent>
      </w:r>
    </w:p>
    <w:p w14:paraId="4D6F9FFF" w14:textId="77777777" w:rsidR="003F5107" w:rsidRPr="00450298" w:rsidRDefault="003F5107" w:rsidP="003F5107">
      <w:pPr>
        <w:spacing w:before="120" w:after="60"/>
        <w:jc w:val="center"/>
        <w:rPr>
          <w:rFonts w:eastAsia=".VnTime"/>
          <w:b/>
          <w:iCs/>
          <w:color w:val="000000"/>
          <w:sz w:val="26"/>
          <w:szCs w:val="26"/>
          <w:lang w:val="fr-FR"/>
        </w:rPr>
      </w:pPr>
      <w:r w:rsidRPr="00450298">
        <w:rPr>
          <w:rFonts w:eastAsia=".VnTime"/>
          <w:b/>
          <w:iCs/>
          <w:color w:val="000000"/>
          <w:sz w:val="26"/>
          <w:szCs w:val="26"/>
          <w:lang w:val="fr-FR"/>
        </w:rPr>
        <w:t>PHỤ LỤC</w:t>
      </w:r>
    </w:p>
    <w:p w14:paraId="4E59DCC4" w14:textId="77777777" w:rsidR="003F5107" w:rsidRPr="00450298" w:rsidRDefault="003F5107" w:rsidP="003F5107">
      <w:pPr>
        <w:spacing w:before="120" w:after="60"/>
        <w:jc w:val="center"/>
        <w:rPr>
          <w:rFonts w:eastAsia=".VnTime"/>
          <w:b/>
          <w:iCs/>
          <w:color w:val="000000"/>
          <w:sz w:val="26"/>
          <w:szCs w:val="26"/>
          <w:lang w:val="fr-FR"/>
        </w:rPr>
      </w:pPr>
      <w:r w:rsidRPr="00450298">
        <w:rPr>
          <w:rFonts w:eastAsia=".VnTime"/>
          <w:b/>
          <w:iCs/>
          <w:color w:val="000000"/>
          <w:sz w:val="26"/>
          <w:szCs w:val="26"/>
          <w:lang w:val="fr-FR"/>
        </w:rPr>
        <w:t>CÁC BIỂU MẪU PHỤC VỤ KIỂM TRA KIẾN THỨC PHÁP LUẬT VỀ BÁN HÀNG ĐA CẤP, KIẾN THỨC CHO ĐẦU MỐI TẠI ĐỊA PHƯƠNG</w:t>
      </w:r>
    </w:p>
    <w:p w14:paraId="687730F4" w14:textId="77777777" w:rsidR="003F5107" w:rsidRPr="00450298" w:rsidRDefault="003F5107" w:rsidP="003F5107">
      <w:pPr>
        <w:spacing w:before="120" w:after="60"/>
        <w:jc w:val="center"/>
        <w:rPr>
          <w:rFonts w:eastAsia=".VnTime"/>
          <w:i/>
          <w:iCs/>
          <w:color w:val="000000"/>
          <w:sz w:val="28"/>
          <w:szCs w:val="28"/>
          <w:lang w:val="fr-FR"/>
        </w:rPr>
      </w:pPr>
      <w:r w:rsidRPr="00450298">
        <w:rPr>
          <w:rFonts w:eastAsia=".VnTime"/>
          <w:i/>
          <w:iCs/>
          <w:color w:val="000000"/>
          <w:sz w:val="28"/>
          <w:szCs w:val="28"/>
          <w:lang w:val="fr-FR"/>
        </w:rPr>
        <w:t>(Ban hành kèm theo Quyết định số            /QĐ-CT ngày      tháng      năm 2023 của Ủy ban Cạnh</w:t>
      </w:r>
      <w:r>
        <w:rPr>
          <w:rFonts w:eastAsia=".VnTime"/>
          <w:i/>
          <w:iCs/>
          <w:color w:val="000000"/>
          <w:sz w:val="28"/>
          <w:szCs w:val="28"/>
          <w:lang w:val="fr-FR"/>
        </w:rPr>
        <w:t xml:space="preserve"> </w:t>
      </w:r>
      <w:r w:rsidRPr="00450298">
        <w:rPr>
          <w:rFonts w:eastAsia=".VnTime"/>
          <w:i/>
          <w:iCs/>
          <w:color w:val="000000"/>
          <w:sz w:val="28"/>
          <w:szCs w:val="28"/>
          <w:lang w:val="fr-FR"/>
        </w:rPr>
        <w:t>tranh Quốc gia)</w:t>
      </w:r>
    </w:p>
    <w:p w14:paraId="3F9DF41B" w14:textId="77777777" w:rsidR="003F5107" w:rsidRPr="00450298" w:rsidRDefault="003F5107" w:rsidP="003F5107">
      <w:pPr>
        <w:rPr>
          <w:rFonts w:eastAsia=".VnTime"/>
          <w:b/>
          <w:iCs/>
          <w:color w:val="000000"/>
          <w:sz w:val="28"/>
          <w:szCs w:val="28"/>
          <w:lang w:val="fr-FR"/>
        </w:rPr>
      </w:pPr>
    </w:p>
    <w:p w14:paraId="29AA8621" w14:textId="77777777" w:rsidR="003F5107" w:rsidRPr="00450298" w:rsidRDefault="003F5107" w:rsidP="003F5107">
      <w:pPr>
        <w:tabs>
          <w:tab w:val="left" w:pos="765"/>
        </w:tabs>
        <w:rPr>
          <w:rFonts w:eastAsia=".VnTime"/>
          <w:b/>
          <w:iCs/>
          <w:color w:val="000000"/>
          <w:sz w:val="28"/>
          <w:szCs w:val="28"/>
          <w:lang w:val="fr-FR"/>
        </w:rPr>
      </w:pPr>
    </w:p>
    <w:p w14:paraId="0DE85D0F" w14:textId="77777777" w:rsidR="003F5107" w:rsidRPr="001166FE" w:rsidRDefault="003F5107" w:rsidP="003F5107">
      <w:pPr>
        <w:tabs>
          <w:tab w:val="left" w:pos="765"/>
        </w:tabs>
        <w:rPr>
          <w:rFonts w:eastAsia=".VnTime"/>
          <w:iCs/>
          <w:color w:val="000000"/>
          <w:lang w:val="fr-FR"/>
        </w:rPr>
      </w:pPr>
      <w:r w:rsidRPr="001166FE">
        <w:rPr>
          <w:rFonts w:eastAsia=".VnTime"/>
          <w:iCs/>
          <w:color w:val="000000"/>
          <w:lang w:val="fr-FR"/>
        </w:rPr>
        <w:t>ỦY BAN CẠNH TRANH QUỐC GIA</w:t>
      </w:r>
      <w:r>
        <w:rPr>
          <w:rFonts w:eastAsia=".VnTime"/>
          <w:iCs/>
          <w:color w:val="000000"/>
          <w:lang w:val="fr-FR"/>
        </w:rPr>
        <w:t xml:space="preserve">    </w:t>
      </w:r>
      <w:r w:rsidRPr="00890661">
        <w:rPr>
          <w:rFonts w:eastAsia=".VnTime"/>
          <w:b/>
          <w:iCs/>
          <w:color w:val="000000"/>
          <w:lang w:val="fr-FR"/>
        </w:rPr>
        <w:t>CỘNG HÒA XÃ HỘI CHỦ NGHĨA VIỆT NAM</w:t>
      </w:r>
    </w:p>
    <w:p w14:paraId="2646BD5A" w14:textId="77777777" w:rsidR="003F5107" w:rsidRDefault="003F5107" w:rsidP="003F5107">
      <w:pPr>
        <w:tabs>
          <w:tab w:val="left" w:pos="765"/>
          <w:tab w:val="left" w:pos="6360"/>
        </w:tabs>
        <w:rPr>
          <w:rFonts w:eastAsia=".VnTime"/>
          <w:b/>
          <w:iCs/>
          <w:color w:val="000000"/>
          <w:lang w:val="fr-FR"/>
        </w:rPr>
      </w:pPr>
      <w:r>
        <w:rPr>
          <w:rFonts w:eastAsia=".VnTime"/>
          <w:b/>
          <w:iCs/>
          <w:color w:val="000000"/>
          <w:lang w:val="fr-FR"/>
        </w:rPr>
        <w:t xml:space="preserve">          HỘI ĐỒNG KIỂM TRA                                 Độc lập – Tự do – Hạnh phúc</w:t>
      </w:r>
    </w:p>
    <w:p w14:paraId="02DAE251" w14:textId="28ED93BA" w:rsidR="003F5107" w:rsidRDefault="00210117" w:rsidP="003F5107">
      <w:pPr>
        <w:tabs>
          <w:tab w:val="left" w:pos="6570"/>
        </w:tabs>
        <w:rPr>
          <w:rFonts w:eastAsia=".VnTime"/>
          <w:b/>
          <w:iCs/>
          <w:color w:val="000000"/>
          <w:lang w:val="fr-FR"/>
        </w:rPr>
      </w:pPr>
      <w:r>
        <w:rPr>
          <w:noProof/>
          <w:sz w:val="26"/>
          <w:szCs w:val="26"/>
          <w:lang w:eastAsia="en-US"/>
        </w:rPr>
        <mc:AlternateContent>
          <mc:Choice Requires="wps">
            <w:drawing>
              <wp:anchor distT="0" distB="0" distL="114300" distR="114300" simplePos="0" relativeHeight="251697152" behindDoc="0" locked="0" layoutInCell="1" allowOverlap="1" wp14:anchorId="3D491D7D" wp14:editId="2C313408">
                <wp:simplePos x="0" y="0"/>
                <wp:positionH relativeFrom="column">
                  <wp:posOffset>548639</wp:posOffset>
                </wp:positionH>
                <wp:positionV relativeFrom="paragraph">
                  <wp:posOffset>86360</wp:posOffset>
                </wp:positionV>
                <wp:extent cx="12477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40990" id="Straight Connector 3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3.2pt,6.8pt" to="14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" strokecolor="black [3040]"/>
            </w:pict>
          </mc:Fallback>
        </mc:AlternateContent>
      </w:r>
      <w:r w:rsidR="003F5107">
        <w:rPr>
          <w:noProof/>
          <w:sz w:val="26"/>
          <w:szCs w:val="26"/>
          <w:lang w:eastAsia="en-US"/>
        </w:rPr>
        <mc:AlternateContent>
          <mc:Choice Requires="wps">
            <w:drawing>
              <wp:anchor distT="4294967295" distB="4294967295" distL="114300" distR="114300" simplePos="0" relativeHeight="251666432" behindDoc="0" locked="0" layoutInCell="1" allowOverlap="1" wp14:anchorId="7E71F1F8" wp14:editId="745CADDA">
                <wp:simplePos x="0" y="0"/>
                <wp:positionH relativeFrom="column">
                  <wp:posOffset>3276600</wp:posOffset>
                </wp:positionH>
                <wp:positionV relativeFrom="paragraph">
                  <wp:posOffset>18415</wp:posOffset>
                </wp:positionV>
                <wp:extent cx="188595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7A24" id="Line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1.45pt" to="4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1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Pp8u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"/>
            </w:pict>
          </mc:Fallback>
        </mc:AlternateContent>
      </w:r>
      <w:r w:rsidR="003F5107">
        <w:rPr>
          <w:rFonts w:eastAsia=".VnTime"/>
          <w:b/>
          <w:iCs/>
          <w:color w:val="000000"/>
          <w:lang w:val="fr-FR"/>
        </w:rPr>
        <w:tab/>
      </w:r>
    </w:p>
    <w:p w14:paraId="2228EEE1" w14:textId="77777777" w:rsidR="003F5107" w:rsidRDefault="003F5107" w:rsidP="003F5107">
      <w:pPr>
        <w:jc w:val="center"/>
        <w:rPr>
          <w:rFonts w:eastAsia=".VnTime"/>
          <w:b/>
          <w:iCs/>
          <w:color w:val="000000"/>
          <w:lang w:val="fr-FR"/>
        </w:rPr>
      </w:pPr>
    </w:p>
    <w:p w14:paraId="17610316" w14:textId="77777777" w:rsidR="003F5107" w:rsidRDefault="003F5107" w:rsidP="003F5107">
      <w:pPr>
        <w:jc w:val="center"/>
        <w:rPr>
          <w:rFonts w:eastAsia=".VnTime"/>
          <w:b/>
          <w:iCs/>
          <w:color w:val="000000"/>
          <w:lang w:val="fr-FR"/>
        </w:rPr>
      </w:pPr>
    </w:p>
    <w:p w14:paraId="7FC02932" w14:textId="77777777" w:rsidR="003F5107" w:rsidRDefault="003F5107" w:rsidP="003F5107">
      <w:pPr>
        <w:jc w:val="center"/>
        <w:rPr>
          <w:rFonts w:eastAsia=".VnTime"/>
          <w:b/>
          <w:iCs/>
          <w:color w:val="000000"/>
          <w:lang w:val="fr-FR"/>
        </w:rPr>
      </w:pPr>
      <w:r w:rsidRPr="006A1C0C">
        <w:rPr>
          <w:rFonts w:eastAsia=".VnTime"/>
          <w:b/>
          <w:iCs/>
          <w:color w:val="000000"/>
          <w:lang w:val="fr-FR"/>
        </w:rPr>
        <w:t xml:space="preserve">DANH SÁCH THÍ SINH </w:t>
      </w:r>
      <w:r>
        <w:rPr>
          <w:rFonts w:eastAsia=".VnTime"/>
          <w:b/>
          <w:iCs/>
          <w:color w:val="000000"/>
          <w:lang w:val="fr-FR"/>
        </w:rPr>
        <w:t xml:space="preserve">ĐỦ ĐIỀU KIỆN KIỂM TRA KIẾN THỨC PHÁP LUẬT </w:t>
      </w:r>
    </w:p>
    <w:p w14:paraId="09F96AF0" w14:textId="77777777" w:rsidR="003F5107" w:rsidRPr="006A1C0C" w:rsidRDefault="003F5107" w:rsidP="003F5107">
      <w:pPr>
        <w:jc w:val="center"/>
        <w:rPr>
          <w:rFonts w:eastAsia=".VnTime"/>
          <w:b/>
          <w:iCs/>
          <w:color w:val="000000"/>
          <w:lang w:val="fr-FR"/>
        </w:rPr>
      </w:pPr>
      <w:r>
        <w:rPr>
          <w:rFonts w:eastAsia=".VnTime"/>
          <w:b/>
          <w:iCs/>
          <w:color w:val="000000"/>
          <w:lang w:val="fr-FR"/>
        </w:rPr>
        <w:t xml:space="preserve">VỀ BÁN HÀNG ĐA CẤP </w:t>
      </w:r>
    </w:p>
    <w:p w14:paraId="408831C2" w14:textId="77777777" w:rsidR="003F5107" w:rsidRDefault="003F5107" w:rsidP="003F5107">
      <w:pPr>
        <w:jc w:val="center"/>
        <w:rPr>
          <w:rFonts w:eastAsia=".VnTime"/>
          <w:b/>
          <w:iCs/>
          <w:color w:val="000000"/>
          <w:sz w:val="14"/>
          <w:szCs w:val="28"/>
          <w:lang w:val="fr-FR"/>
        </w:rPr>
      </w:pPr>
    </w:p>
    <w:p w14:paraId="43E9BEA3" w14:textId="77777777" w:rsidR="003F5107" w:rsidRDefault="003F5107" w:rsidP="003F5107">
      <w:pPr>
        <w:spacing w:before="120" w:after="120"/>
        <w:ind w:firstLine="720"/>
        <w:jc w:val="both"/>
        <w:rPr>
          <w:sz w:val="28"/>
          <w:szCs w:val="28"/>
          <w:lang w:val="fr-FR"/>
        </w:rPr>
      </w:pPr>
    </w:p>
    <w:tbl>
      <w:tblPr>
        <w:tblStyle w:val="TableGrid"/>
        <w:tblW w:w="8978" w:type="dxa"/>
        <w:tblLayout w:type="fixed"/>
        <w:tblLook w:val="04A0" w:firstRow="1" w:lastRow="0" w:firstColumn="1" w:lastColumn="0" w:noHBand="0" w:noVBand="1"/>
      </w:tblPr>
      <w:tblGrid>
        <w:gridCol w:w="534"/>
        <w:gridCol w:w="1842"/>
        <w:gridCol w:w="1134"/>
        <w:gridCol w:w="1134"/>
        <w:gridCol w:w="1417"/>
        <w:gridCol w:w="1701"/>
        <w:gridCol w:w="1216"/>
      </w:tblGrid>
      <w:tr w:rsidR="003F5107" w14:paraId="56516403" w14:textId="77777777" w:rsidTr="00780C9F">
        <w:tc>
          <w:tcPr>
            <w:tcW w:w="534" w:type="dxa"/>
            <w:vMerge w:val="restart"/>
          </w:tcPr>
          <w:p w14:paraId="794340EA" w14:textId="77777777" w:rsidR="003F5107" w:rsidRPr="006A1C0C" w:rsidRDefault="003F5107" w:rsidP="00780C9F">
            <w:pPr>
              <w:spacing w:before="120" w:after="120"/>
              <w:jc w:val="center"/>
              <w:rPr>
                <w:b/>
                <w:sz w:val="22"/>
                <w:szCs w:val="22"/>
                <w:lang w:val="fr-FR"/>
              </w:rPr>
            </w:pPr>
            <w:r w:rsidRPr="006A1C0C">
              <w:rPr>
                <w:b/>
                <w:sz w:val="22"/>
                <w:szCs w:val="22"/>
                <w:lang w:val="fr-FR"/>
              </w:rPr>
              <w:t>TT</w:t>
            </w:r>
          </w:p>
        </w:tc>
        <w:tc>
          <w:tcPr>
            <w:tcW w:w="1842" w:type="dxa"/>
            <w:vMerge w:val="restart"/>
          </w:tcPr>
          <w:p w14:paraId="241E38B6" w14:textId="77777777" w:rsidR="003F5107" w:rsidRPr="006A1C0C" w:rsidRDefault="003F5107" w:rsidP="00780C9F">
            <w:pPr>
              <w:spacing w:before="120" w:after="120"/>
              <w:jc w:val="center"/>
              <w:rPr>
                <w:b/>
                <w:sz w:val="22"/>
                <w:szCs w:val="22"/>
                <w:lang w:val="fr-FR"/>
              </w:rPr>
            </w:pPr>
            <w:r w:rsidRPr="006A1C0C">
              <w:rPr>
                <w:b/>
                <w:sz w:val="22"/>
                <w:szCs w:val="22"/>
                <w:lang w:val="fr-FR"/>
              </w:rPr>
              <w:t>Họ và tên</w:t>
            </w:r>
          </w:p>
        </w:tc>
        <w:tc>
          <w:tcPr>
            <w:tcW w:w="1134" w:type="dxa"/>
            <w:vMerge w:val="restart"/>
          </w:tcPr>
          <w:p w14:paraId="36726094" w14:textId="77777777" w:rsidR="003F5107" w:rsidRPr="006A1C0C" w:rsidRDefault="003F5107" w:rsidP="00780C9F">
            <w:pPr>
              <w:spacing w:before="120" w:after="120"/>
              <w:jc w:val="center"/>
              <w:rPr>
                <w:b/>
                <w:sz w:val="22"/>
                <w:szCs w:val="22"/>
                <w:lang w:val="fr-FR"/>
              </w:rPr>
            </w:pPr>
            <w:r>
              <w:rPr>
                <w:b/>
                <w:sz w:val="22"/>
                <w:szCs w:val="22"/>
                <w:lang w:val="fr-FR"/>
              </w:rPr>
              <w:t>Giới tính</w:t>
            </w:r>
          </w:p>
        </w:tc>
        <w:tc>
          <w:tcPr>
            <w:tcW w:w="1134" w:type="dxa"/>
            <w:vMerge w:val="restart"/>
          </w:tcPr>
          <w:p w14:paraId="5CEFEC06" w14:textId="77777777" w:rsidR="003F5107" w:rsidRPr="006A1C0C" w:rsidRDefault="003F5107" w:rsidP="00780C9F">
            <w:pPr>
              <w:spacing w:before="120" w:after="120"/>
              <w:jc w:val="center"/>
              <w:rPr>
                <w:b/>
                <w:sz w:val="22"/>
                <w:szCs w:val="22"/>
                <w:lang w:val="fr-FR"/>
              </w:rPr>
            </w:pPr>
            <w:r w:rsidRPr="006A1C0C">
              <w:rPr>
                <w:b/>
                <w:sz w:val="22"/>
                <w:szCs w:val="22"/>
                <w:lang w:val="fr-FR"/>
              </w:rPr>
              <w:t>Ngày tháng năm sinh</w:t>
            </w:r>
          </w:p>
        </w:tc>
        <w:tc>
          <w:tcPr>
            <w:tcW w:w="3118" w:type="dxa"/>
            <w:gridSpan w:val="2"/>
          </w:tcPr>
          <w:p w14:paraId="7B3E8F59" w14:textId="77777777" w:rsidR="003F5107" w:rsidRPr="004D256C" w:rsidRDefault="003F5107" w:rsidP="00780C9F">
            <w:pPr>
              <w:spacing w:before="120" w:after="120"/>
              <w:jc w:val="center"/>
              <w:rPr>
                <w:b/>
                <w:sz w:val="22"/>
                <w:szCs w:val="22"/>
                <w:lang w:val="fr-FR"/>
              </w:rPr>
            </w:pPr>
            <w:r w:rsidRPr="004D256C">
              <w:rPr>
                <w:b/>
                <w:sz w:val="22"/>
                <w:szCs w:val="22"/>
                <w:lang w:val="fr-FR"/>
              </w:rPr>
              <w:t>CMND/</w:t>
            </w:r>
            <w:r>
              <w:rPr>
                <w:b/>
                <w:sz w:val="22"/>
                <w:szCs w:val="22"/>
                <w:lang w:val="fr-FR"/>
              </w:rPr>
              <w:t xml:space="preserve"> hộ chiếu</w:t>
            </w:r>
          </w:p>
          <w:p w14:paraId="2A0E3C20" w14:textId="77777777" w:rsidR="003F5107" w:rsidRPr="004D256C" w:rsidRDefault="003F5107" w:rsidP="00780C9F">
            <w:pPr>
              <w:spacing w:before="120" w:after="120"/>
              <w:jc w:val="center"/>
              <w:rPr>
                <w:b/>
                <w:sz w:val="22"/>
                <w:szCs w:val="22"/>
                <w:lang w:val="fr-FR"/>
              </w:rPr>
            </w:pPr>
          </w:p>
        </w:tc>
        <w:tc>
          <w:tcPr>
            <w:tcW w:w="1216" w:type="dxa"/>
            <w:vMerge w:val="restart"/>
          </w:tcPr>
          <w:p w14:paraId="7F255596" w14:textId="77777777" w:rsidR="003F5107" w:rsidRPr="006A1C0C" w:rsidRDefault="003F5107" w:rsidP="00780C9F">
            <w:pPr>
              <w:spacing w:before="120" w:after="120"/>
              <w:jc w:val="center"/>
              <w:rPr>
                <w:b/>
                <w:sz w:val="22"/>
                <w:szCs w:val="22"/>
                <w:lang w:val="fr-FR"/>
              </w:rPr>
            </w:pPr>
            <w:r>
              <w:rPr>
                <w:b/>
                <w:sz w:val="22"/>
                <w:szCs w:val="22"/>
                <w:lang w:val="fr-FR"/>
              </w:rPr>
              <w:t>Công ty</w:t>
            </w:r>
          </w:p>
        </w:tc>
      </w:tr>
      <w:tr w:rsidR="003F5107" w14:paraId="71E25C83" w14:textId="77777777" w:rsidTr="00780C9F">
        <w:tc>
          <w:tcPr>
            <w:tcW w:w="534" w:type="dxa"/>
            <w:vMerge/>
          </w:tcPr>
          <w:p w14:paraId="0B769F22" w14:textId="77777777" w:rsidR="003F5107" w:rsidRDefault="003F5107" w:rsidP="00780C9F">
            <w:pPr>
              <w:spacing w:before="120" w:after="120"/>
              <w:jc w:val="both"/>
              <w:rPr>
                <w:sz w:val="28"/>
                <w:szCs w:val="28"/>
                <w:lang w:val="fr-FR"/>
              </w:rPr>
            </w:pPr>
          </w:p>
        </w:tc>
        <w:tc>
          <w:tcPr>
            <w:tcW w:w="1842" w:type="dxa"/>
            <w:vMerge/>
          </w:tcPr>
          <w:p w14:paraId="60C39F3C" w14:textId="77777777" w:rsidR="003F5107" w:rsidRDefault="003F5107" w:rsidP="00780C9F">
            <w:pPr>
              <w:spacing w:before="120" w:after="120"/>
              <w:jc w:val="both"/>
              <w:rPr>
                <w:sz w:val="28"/>
                <w:szCs w:val="28"/>
                <w:lang w:val="fr-FR"/>
              </w:rPr>
            </w:pPr>
          </w:p>
        </w:tc>
        <w:tc>
          <w:tcPr>
            <w:tcW w:w="1134" w:type="dxa"/>
            <w:vMerge/>
          </w:tcPr>
          <w:p w14:paraId="4BC0B05D" w14:textId="77777777" w:rsidR="003F5107" w:rsidRDefault="003F5107" w:rsidP="00780C9F">
            <w:pPr>
              <w:spacing w:before="120" w:after="120"/>
              <w:jc w:val="both"/>
              <w:rPr>
                <w:sz w:val="28"/>
                <w:szCs w:val="28"/>
                <w:lang w:val="fr-FR"/>
              </w:rPr>
            </w:pPr>
          </w:p>
        </w:tc>
        <w:tc>
          <w:tcPr>
            <w:tcW w:w="1134" w:type="dxa"/>
            <w:vMerge/>
          </w:tcPr>
          <w:p w14:paraId="3A3ACB62" w14:textId="77777777" w:rsidR="003F5107" w:rsidRDefault="003F5107" w:rsidP="00780C9F">
            <w:pPr>
              <w:spacing w:before="120" w:after="120"/>
              <w:jc w:val="both"/>
              <w:rPr>
                <w:sz w:val="28"/>
                <w:szCs w:val="28"/>
                <w:lang w:val="fr-FR"/>
              </w:rPr>
            </w:pPr>
          </w:p>
        </w:tc>
        <w:tc>
          <w:tcPr>
            <w:tcW w:w="1417" w:type="dxa"/>
          </w:tcPr>
          <w:p w14:paraId="7C994225" w14:textId="77777777" w:rsidR="003F5107" w:rsidRPr="004D256C" w:rsidRDefault="003F5107" w:rsidP="00780C9F">
            <w:pPr>
              <w:spacing w:before="120" w:after="120"/>
              <w:jc w:val="center"/>
              <w:rPr>
                <w:b/>
                <w:lang w:val="fr-FR"/>
              </w:rPr>
            </w:pPr>
            <w:r w:rsidRPr="004D256C">
              <w:rPr>
                <w:b/>
                <w:lang w:val="fr-FR"/>
              </w:rPr>
              <w:t>Số</w:t>
            </w:r>
          </w:p>
        </w:tc>
        <w:tc>
          <w:tcPr>
            <w:tcW w:w="1701" w:type="dxa"/>
          </w:tcPr>
          <w:p w14:paraId="1E8B7397" w14:textId="77777777" w:rsidR="003F5107" w:rsidRPr="004D256C" w:rsidRDefault="003F5107" w:rsidP="00780C9F">
            <w:pPr>
              <w:spacing w:before="120" w:after="120"/>
              <w:jc w:val="center"/>
              <w:rPr>
                <w:b/>
                <w:lang w:val="fr-FR"/>
              </w:rPr>
            </w:pPr>
            <w:r w:rsidRPr="004D256C">
              <w:rPr>
                <w:b/>
                <w:lang w:val="fr-FR"/>
              </w:rPr>
              <w:t>Ngày cấp</w:t>
            </w:r>
          </w:p>
        </w:tc>
        <w:tc>
          <w:tcPr>
            <w:tcW w:w="1216" w:type="dxa"/>
            <w:vMerge/>
          </w:tcPr>
          <w:p w14:paraId="66DE1BEE" w14:textId="77777777" w:rsidR="003F5107" w:rsidRDefault="003F5107" w:rsidP="00780C9F">
            <w:pPr>
              <w:spacing w:before="120" w:after="120"/>
              <w:jc w:val="both"/>
              <w:rPr>
                <w:sz w:val="28"/>
                <w:szCs w:val="28"/>
                <w:lang w:val="fr-FR"/>
              </w:rPr>
            </w:pPr>
          </w:p>
        </w:tc>
      </w:tr>
      <w:tr w:rsidR="003F5107" w14:paraId="7C292914" w14:textId="77777777" w:rsidTr="00780C9F">
        <w:tc>
          <w:tcPr>
            <w:tcW w:w="534" w:type="dxa"/>
          </w:tcPr>
          <w:p w14:paraId="140412BE" w14:textId="77777777" w:rsidR="003F5107" w:rsidRDefault="003F5107" w:rsidP="00780C9F">
            <w:pPr>
              <w:spacing w:before="120" w:after="120"/>
              <w:jc w:val="both"/>
              <w:rPr>
                <w:sz w:val="28"/>
                <w:szCs w:val="28"/>
                <w:lang w:val="fr-FR"/>
              </w:rPr>
            </w:pPr>
          </w:p>
        </w:tc>
        <w:tc>
          <w:tcPr>
            <w:tcW w:w="1842" w:type="dxa"/>
          </w:tcPr>
          <w:p w14:paraId="7B4FADF4" w14:textId="77777777" w:rsidR="003F5107" w:rsidRDefault="003F5107" w:rsidP="00780C9F">
            <w:pPr>
              <w:spacing w:before="120" w:after="120"/>
              <w:jc w:val="both"/>
              <w:rPr>
                <w:sz w:val="28"/>
                <w:szCs w:val="28"/>
                <w:lang w:val="fr-FR"/>
              </w:rPr>
            </w:pPr>
          </w:p>
        </w:tc>
        <w:tc>
          <w:tcPr>
            <w:tcW w:w="1134" w:type="dxa"/>
          </w:tcPr>
          <w:p w14:paraId="3AD16CEA" w14:textId="77777777" w:rsidR="003F5107" w:rsidRDefault="003F5107" w:rsidP="00780C9F">
            <w:pPr>
              <w:spacing w:before="120" w:after="120"/>
              <w:jc w:val="both"/>
              <w:rPr>
                <w:sz w:val="28"/>
                <w:szCs w:val="28"/>
                <w:lang w:val="fr-FR"/>
              </w:rPr>
            </w:pPr>
          </w:p>
        </w:tc>
        <w:tc>
          <w:tcPr>
            <w:tcW w:w="1134" w:type="dxa"/>
          </w:tcPr>
          <w:p w14:paraId="0F4C2FD7" w14:textId="77777777" w:rsidR="003F5107" w:rsidRDefault="003F5107" w:rsidP="00780C9F">
            <w:pPr>
              <w:spacing w:before="120" w:after="120"/>
              <w:jc w:val="both"/>
              <w:rPr>
                <w:sz w:val="28"/>
                <w:szCs w:val="28"/>
                <w:lang w:val="fr-FR"/>
              </w:rPr>
            </w:pPr>
          </w:p>
        </w:tc>
        <w:tc>
          <w:tcPr>
            <w:tcW w:w="1417" w:type="dxa"/>
          </w:tcPr>
          <w:p w14:paraId="78D414FB" w14:textId="77777777" w:rsidR="003F5107" w:rsidRDefault="003F5107" w:rsidP="00780C9F">
            <w:pPr>
              <w:spacing w:before="120" w:after="120"/>
              <w:jc w:val="both"/>
              <w:rPr>
                <w:sz w:val="28"/>
                <w:szCs w:val="28"/>
                <w:lang w:val="fr-FR"/>
              </w:rPr>
            </w:pPr>
          </w:p>
        </w:tc>
        <w:tc>
          <w:tcPr>
            <w:tcW w:w="1701" w:type="dxa"/>
          </w:tcPr>
          <w:p w14:paraId="7B35E521" w14:textId="77777777" w:rsidR="003F5107" w:rsidRDefault="003F5107" w:rsidP="00780C9F">
            <w:pPr>
              <w:spacing w:before="120" w:after="120"/>
              <w:jc w:val="both"/>
              <w:rPr>
                <w:sz w:val="28"/>
                <w:szCs w:val="28"/>
                <w:lang w:val="fr-FR"/>
              </w:rPr>
            </w:pPr>
          </w:p>
        </w:tc>
        <w:tc>
          <w:tcPr>
            <w:tcW w:w="1216" w:type="dxa"/>
          </w:tcPr>
          <w:p w14:paraId="5DA41E3E" w14:textId="77777777" w:rsidR="003F5107" w:rsidRDefault="003F5107" w:rsidP="00780C9F">
            <w:pPr>
              <w:spacing w:before="120" w:after="120"/>
              <w:jc w:val="both"/>
              <w:rPr>
                <w:sz w:val="28"/>
                <w:szCs w:val="28"/>
                <w:lang w:val="fr-FR"/>
              </w:rPr>
            </w:pPr>
          </w:p>
        </w:tc>
      </w:tr>
      <w:tr w:rsidR="003F5107" w14:paraId="4526C675" w14:textId="77777777" w:rsidTr="00780C9F">
        <w:tc>
          <w:tcPr>
            <w:tcW w:w="534" w:type="dxa"/>
          </w:tcPr>
          <w:p w14:paraId="5219EE6F" w14:textId="77777777" w:rsidR="003F5107" w:rsidRDefault="003F5107" w:rsidP="00780C9F">
            <w:pPr>
              <w:spacing w:before="120" w:after="120"/>
              <w:jc w:val="both"/>
              <w:rPr>
                <w:sz w:val="28"/>
                <w:szCs w:val="28"/>
                <w:lang w:val="fr-FR"/>
              </w:rPr>
            </w:pPr>
          </w:p>
        </w:tc>
        <w:tc>
          <w:tcPr>
            <w:tcW w:w="1842" w:type="dxa"/>
          </w:tcPr>
          <w:p w14:paraId="47DCF011" w14:textId="77777777" w:rsidR="003F5107" w:rsidRDefault="003F5107" w:rsidP="00780C9F">
            <w:pPr>
              <w:spacing w:before="120" w:after="120"/>
              <w:jc w:val="both"/>
              <w:rPr>
                <w:sz w:val="28"/>
                <w:szCs w:val="28"/>
                <w:lang w:val="fr-FR"/>
              </w:rPr>
            </w:pPr>
          </w:p>
        </w:tc>
        <w:tc>
          <w:tcPr>
            <w:tcW w:w="1134" w:type="dxa"/>
          </w:tcPr>
          <w:p w14:paraId="01F28A8E" w14:textId="77777777" w:rsidR="003F5107" w:rsidRDefault="003F5107" w:rsidP="00780C9F">
            <w:pPr>
              <w:spacing w:before="120" w:after="120"/>
              <w:jc w:val="both"/>
              <w:rPr>
                <w:sz w:val="28"/>
                <w:szCs w:val="28"/>
                <w:lang w:val="fr-FR"/>
              </w:rPr>
            </w:pPr>
          </w:p>
        </w:tc>
        <w:tc>
          <w:tcPr>
            <w:tcW w:w="1134" w:type="dxa"/>
          </w:tcPr>
          <w:p w14:paraId="50BA1CE9" w14:textId="77777777" w:rsidR="003F5107" w:rsidRDefault="003F5107" w:rsidP="00780C9F">
            <w:pPr>
              <w:spacing w:before="120" w:after="120"/>
              <w:jc w:val="both"/>
              <w:rPr>
                <w:sz w:val="28"/>
                <w:szCs w:val="28"/>
                <w:lang w:val="fr-FR"/>
              </w:rPr>
            </w:pPr>
          </w:p>
        </w:tc>
        <w:tc>
          <w:tcPr>
            <w:tcW w:w="1417" w:type="dxa"/>
          </w:tcPr>
          <w:p w14:paraId="0EF400C0" w14:textId="77777777" w:rsidR="003F5107" w:rsidRDefault="003F5107" w:rsidP="00780C9F">
            <w:pPr>
              <w:spacing w:before="120" w:after="120"/>
              <w:jc w:val="both"/>
              <w:rPr>
                <w:sz w:val="28"/>
                <w:szCs w:val="28"/>
                <w:lang w:val="fr-FR"/>
              </w:rPr>
            </w:pPr>
          </w:p>
        </w:tc>
        <w:tc>
          <w:tcPr>
            <w:tcW w:w="1701" w:type="dxa"/>
          </w:tcPr>
          <w:p w14:paraId="41CD71A8" w14:textId="77777777" w:rsidR="003F5107" w:rsidRDefault="003F5107" w:rsidP="00780C9F">
            <w:pPr>
              <w:spacing w:before="120" w:after="120"/>
              <w:jc w:val="both"/>
              <w:rPr>
                <w:sz w:val="28"/>
                <w:szCs w:val="28"/>
                <w:lang w:val="fr-FR"/>
              </w:rPr>
            </w:pPr>
          </w:p>
        </w:tc>
        <w:tc>
          <w:tcPr>
            <w:tcW w:w="1216" w:type="dxa"/>
          </w:tcPr>
          <w:p w14:paraId="018E24CF" w14:textId="77777777" w:rsidR="003F5107" w:rsidRDefault="003F5107" w:rsidP="00780C9F">
            <w:pPr>
              <w:spacing w:before="120" w:after="120"/>
              <w:jc w:val="both"/>
              <w:rPr>
                <w:sz w:val="28"/>
                <w:szCs w:val="28"/>
                <w:lang w:val="fr-FR"/>
              </w:rPr>
            </w:pPr>
          </w:p>
        </w:tc>
      </w:tr>
      <w:tr w:rsidR="003F5107" w14:paraId="34F70E8B" w14:textId="77777777" w:rsidTr="00780C9F">
        <w:tc>
          <w:tcPr>
            <w:tcW w:w="534" w:type="dxa"/>
          </w:tcPr>
          <w:p w14:paraId="7B984540" w14:textId="77777777" w:rsidR="003F5107" w:rsidRDefault="003F5107" w:rsidP="00780C9F">
            <w:pPr>
              <w:spacing w:before="120" w:after="120"/>
              <w:jc w:val="both"/>
              <w:rPr>
                <w:sz w:val="28"/>
                <w:szCs w:val="28"/>
                <w:lang w:val="fr-FR"/>
              </w:rPr>
            </w:pPr>
          </w:p>
        </w:tc>
        <w:tc>
          <w:tcPr>
            <w:tcW w:w="1842" w:type="dxa"/>
          </w:tcPr>
          <w:p w14:paraId="1BA5B03F" w14:textId="77777777" w:rsidR="003F5107" w:rsidRDefault="003F5107" w:rsidP="00780C9F">
            <w:pPr>
              <w:spacing w:before="120" w:after="120"/>
              <w:jc w:val="both"/>
              <w:rPr>
                <w:sz w:val="28"/>
                <w:szCs w:val="28"/>
                <w:lang w:val="fr-FR"/>
              </w:rPr>
            </w:pPr>
          </w:p>
        </w:tc>
        <w:tc>
          <w:tcPr>
            <w:tcW w:w="1134" w:type="dxa"/>
          </w:tcPr>
          <w:p w14:paraId="3E672E70" w14:textId="77777777" w:rsidR="003F5107" w:rsidRDefault="003F5107" w:rsidP="00780C9F">
            <w:pPr>
              <w:spacing w:before="120" w:after="120"/>
              <w:jc w:val="both"/>
              <w:rPr>
                <w:sz w:val="28"/>
                <w:szCs w:val="28"/>
                <w:lang w:val="fr-FR"/>
              </w:rPr>
            </w:pPr>
          </w:p>
        </w:tc>
        <w:tc>
          <w:tcPr>
            <w:tcW w:w="1134" w:type="dxa"/>
          </w:tcPr>
          <w:p w14:paraId="176D5874" w14:textId="77777777" w:rsidR="003F5107" w:rsidRDefault="003F5107" w:rsidP="00780C9F">
            <w:pPr>
              <w:spacing w:before="120" w:after="120"/>
              <w:jc w:val="both"/>
              <w:rPr>
                <w:sz w:val="28"/>
                <w:szCs w:val="28"/>
                <w:lang w:val="fr-FR"/>
              </w:rPr>
            </w:pPr>
          </w:p>
        </w:tc>
        <w:tc>
          <w:tcPr>
            <w:tcW w:w="1417" w:type="dxa"/>
          </w:tcPr>
          <w:p w14:paraId="58E724D8" w14:textId="77777777" w:rsidR="003F5107" w:rsidRDefault="003F5107" w:rsidP="00780C9F">
            <w:pPr>
              <w:spacing w:before="120" w:after="120"/>
              <w:jc w:val="both"/>
              <w:rPr>
                <w:sz w:val="28"/>
                <w:szCs w:val="28"/>
                <w:lang w:val="fr-FR"/>
              </w:rPr>
            </w:pPr>
          </w:p>
        </w:tc>
        <w:tc>
          <w:tcPr>
            <w:tcW w:w="1701" w:type="dxa"/>
          </w:tcPr>
          <w:p w14:paraId="367D4FFB" w14:textId="77777777" w:rsidR="003F5107" w:rsidRDefault="003F5107" w:rsidP="00780C9F">
            <w:pPr>
              <w:spacing w:before="120" w:after="120"/>
              <w:jc w:val="both"/>
              <w:rPr>
                <w:sz w:val="28"/>
                <w:szCs w:val="28"/>
                <w:lang w:val="fr-FR"/>
              </w:rPr>
            </w:pPr>
          </w:p>
        </w:tc>
        <w:tc>
          <w:tcPr>
            <w:tcW w:w="1216" w:type="dxa"/>
          </w:tcPr>
          <w:p w14:paraId="00721E0A" w14:textId="77777777" w:rsidR="003F5107" w:rsidRDefault="003F5107" w:rsidP="00780C9F">
            <w:pPr>
              <w:spacing w:before="120" w:after="120"/>
              <w:jc w:val="both"/>
              <w:rPr>
                <w:sz w:val="28"/>
                <w:szCs w:val="28"/>
                <w:lang w:val="fr-FR"/>
              </w:rPr>
            </w:pPr>
          </w:p>
        </w:tc>
      </w:tr>
      <w:tr w:rsidR="003F5107" w14:paraId="3E7440EF" w14:textId="77777777" w:rsidTr="00780C9F">
        <w:tc>
          <w:tcPr>
            <w:tcW w:w="534" w:type="dxa"/>
          </w:tcPr>
          <w:p w14:paraId="04F5CB15" w14:textId="77777777" w:rsidR="003F5107" w:rsidRDefault="003F5107" w:rsidP="00780C9F">
            <w:pPr>
              <w:spacing w:before="120" w:after="120"/>
              <w:jc w:val="both"/>
              <w:rPr>
                <w:sz w:val="28"/>
                <w:szCs w:val="28"/>
                <w:lang w:val="fr-FR"/>
              </w:rPr>
            </w:pPr>
          </w:p>
        </w:tc>
        <w:tc>
          <w:tcPr>
            <w:tcW w:w="1842" w:type="dxa"/>
          </w:tcPr>
          <w:p w14:paraId="647CA8C6" w14:textId="77777777" w:rsidR="003F5107" w:rsidRDefault="003F5107" w:rsidP="00780C9F">
            <w:pPr>
              <w:spacing w:before="120" w:after="120"/>
              <w:jc w:val="both"/>
              <w:rPr>
                <w:sz w:val="28"/>
                <w:szCs w:val="28"/>
                <w:lang w:val="fr-FR"/>
              </w:rPr>
            </w:pPr>
          </w:p>
        </w:tc>
        <w:tc>
          <w:tcPr>
            <w:tcW w:w="1134" w:type="dxa"/>
          </w:tcPr>
          <w:p w14:paraId="1D63A8B5" w14:textId="77777777" w:rsidR="003F5107" w:rsidRDefault="003F5107" w:rsidP="00780C9F">
            <w:pPr>
              <w:spacing w:before="120" w:after="120"/>
              <w:jc w:val="both"/>
              <w:rPr>
                <w:sz w:val="28"/>
                <w:szCs w:val="28"/>
                <w:lang w:val="fr-FR"/>
              </w:rPr>
            </w:pPr>
          </w:p>
        </w:tc>
        <w:tc>
          <w:tcPr>
            <w:tcW w:w="1134" w:type="dxa"/>
          </w:tcPr>
          <w:p w14:paraId="134BF1C9" w14:textId="77777777" w:rsidR="003F5107" w:rsidRDefault="003F5107" w:rsidP="00780C9F">
            <w:pPr>
              <w:spacing w:before="120" w:after="120"/>
              <w:jc w:val="both"/>
              <w:rPr>
                <w:sz w:val="28"/>
                <w:szCs w:val="28"/>
                <w:lang w:val="fr-FR"/>
              </w:rPr>
            </w:pPr>
          </w:p>
        </w:tc>
        <w:tc>
          <w:tcPr>
            <w:tcW w:w="1417" w:type="dxa"/>
          </w:tcPr>
          <w:p w14:paraId="6387712D" w14:textId="77777777" w:rsidR="003F5107" w:rsidRDefault="003F5107" w:rsidP="00780C9F">
            <w:pPr>
              <w:spacing w:before="120" w:after="120"/>
              <w:jc w:val="both"/>
              <w:rPr>
                <w:sz w:val="28"/>
                <w:szCs w:val="28"/>
                <w:lang w:val="fr-FR"/>
              </w:rPr>
            </w:pPr>
          </w:p>
        </w:tc>
        <w:tc>
          <w:tcPr>
            <w:tcW w:w="1701" w:type="dxa"/>
          </w:tcPr>
          <w:p w14:paraId="5E0DBE49" w14:textId="77777777" w:rsidR="003F5107" w:rsidRDefault="003F5107" w:rsidP="00780C9F">
            <w:pPr>
              <w:spacing w:before="120" w:after="120"/>
              <w:jc w:val="both"/>
              <w:rPr>
                <w:sz w:val="28"/>
                <w:szCs w:val="28"/>
                <w:lang w:val="fr-FR"/>
              </w:rPr>
            </w:pPr>
          </w:p>
        </w:tc>
        <w:tc>
          <w:tcPr>
            <w:tcW w:w="1216" w:type="dxa"/>
          </w:tcPr>
          <w:p w14:paraId="5049E8C9" w14:textId="77777777" w:rsidR="003F5107" w:rsidRDefault="003F5107" w:rsidP="00780C9F">
            <w:pPr>
              <w:spacing w:before="120" w:after="120"/>
              <w:jc w:val="both"/>
              <w:rPr>
                <w:sz w:val="28"/>
                <w:szCs w:val="28"/>
                <w:lang w:val="fr-FR"/>
              </w:rPr>
            </w:pPr>
          </w:p>
        </w:tc>
      </w:tr>
    </w:tbl>
    <w:p w14:paraId="0CEBE978" w14:textId="77777777" w:rsidR="003F5107" w:rsidRDefault="003F5107" w:rsidP="003F5107">
      <w:pPr>
        <w:spacing w:before="120" w:after="120"/>
        <w:ind w:firstLine="720"/>
        <w:jc w:val="both"/>
        <w:rPr>
          <w:sz w:val="28"/>
          <w:szCs w:val="28"/>
          <w:lang w:val="fr-FR"/>
        </w:rPr>
      </w:pPr>
    </w:p>
    <w:p w14:paraId="51684F80" w14:textId="77777777" w:rsidR="003F5107" w:rsidRDefault="003F5107" w:rsidP="003F5107">
      <w:pPr>
        <w:tabs>
          <w:tab w:val="left" w:pos="930"/>
          <w:tab w:val="center" w:pos="4536"/>
        </w:tabs>
        <w:rPr>
          <w:sz w:val="26"/>
          <w:szCs w:val="26"/>
        </w:rPr>
      </w:pPr>
      <w:r>
        <w:rPr>
          <w:b/>
          <w:sz w:val="26"/>
          <w:szCs w:val="26"/>
        </w:rPr>
        <w:t xml:space="preserve">    </w:t>
      </w:r>
      <w:r>
        <w:rPr>
          <w:b/>
          <w:sz w:val="26"/>
          <w:szCs w:val="26"/>
        </w:rPr>
        <w:tab/>
      </w:r>
    </w:p>
    <w:p w14:paraId="29BEB01A" w14:textId="77777777" w:rsidR="003F5107" w:rsidRDefault="003F5107" w:rsidP="003F5107">
      <w:pPr>
        <w:spacing w:after="200" w:line="276" w:lineRule="auto"/>
        <w:rPr>
          <w:sz w:val="26"/>
          <w:szCs w:val="26"/>
        </w:rPr>
      </w:pPr>
    </w:p>
    <w:p w14:paraId="13769DAE" w14:textId="77777777" w:rsidR="003F5107" w:rsidRPr="004D256C" w:rsidRDefault="003F5107" w:rsidP="003F5107">
      <w:pPr>
        <w:rPr>
          <w:sz w:val="26"/>
          <w:szCs w:val="26"/>
        </w:rPr>
      </w:pPr>
    </w:p>
    <w:p w14:paraId="488BD395" w14:textId="77777777" w:rsidR="003F5107" w:rsidRPr="004D256C" w:rsidRDefault="003F5107" w:rsidP="003F5107">
      <w:pPr>
        <w:rPr>
          <w:sz w:val="26"/>
          <w:szCs w:val="26"/>
        </w:rPr>
      </w:pPr>
    </w:p>
    <w:p w14:paraId="3740DDE3" w14:textId="77777777" w:rsidR="003F5107" w:rsidRDefault="003F5107" w:rsidP="003F5107">
      <w:pPr>
        <w:rPr>
          <w:sz w:val="26"/>
          <w:szCs w:val="26"/>
        </w:rPr>
      </w:pPr>
    </w:p>
    <w:p w14:paraId="4E8D1060" w14:textId="77777777" w:rsidR="003F5107" w:rsidRDefault="003F5107" w:rsidP="003F5107">
      <w:pPr>
        <w:rPr>
          <w:sz w:val="26"/>
          <w:szCs w:val="26"/>
        </w:rPr>
      </w:pPr>
    </w:p>
    <w:p w14:paraId="14BA1496" w14:textId="77777777" w:rsidR="003F5107" w:rsidRDefault="003F5107" w:rsidP="003F5107">
      <w:pPr>
        <w:rPr>
          <w:sz w:val="26"/>
          <w:szCs w:val="26"/>
        </w:rPr>
      </w:pPr>
    </w:p>
    <w:p w14:paraId="41B46C93" w14:textId="77777777" w:rsidR="003F5107" w:rsidRDefault="003F5107" w:rsidP="003F5107">
      <w:pPr>
        <w:rPr>
          <w:sz w:val="26"/>
          <w:szCs w:val="26"/>
        </w:rPr>
      </w:pPr>
    </w:p>
    <w:p w14:paraId="41B61214" w14:textId="77777777" w:rsidR="003F5107" w:rsidRDefault="003F5107" w:rsidP="003F5107">
      <w:pPr>
        <w:rPr>
          <w:sz w:val="26"/>
          <w:szCs w:val="26"/>
        </w:rPr>
      </w:pPr>
    </w:p>
    <w:p w14:paraId="00E05878" w14:textId="77777777" w:rsidR="003F5107" w:rsidRDefault="003F5107" w:rsidP="003F5107">
      <w:pPr>
        <w:rPr>
          <w:sz w:val="26"/>
          <w:szCs w:val="26"/>
        </w:rPr>
      </w:pPr>
    </w:p>
    <w:p w14:paraId="39AEA6D8" w14:textId="77777777" w:rsidR="003F5107" w:rsidRDefault="003F5107" w:rsidP="003F5107">
      <w:pPr>
        <w:rPr>
          <w:sz w:val="26"/>
          <w:szCs w:val="26"/>
        </w:rPr>
      </w:pPr>
    </w:p>
    <w:p w14:paraId="7C438F99" w14:textId="77777777" w:rsidR="003F5107" w:rsidRDefault="003F5107" w:rsidP="003F5107">
      <w:pPr>
        <w:rPr>
          <w:sz w:val="26"/>
          <w:szCs w:val="26"/>
        </w:rPr>
      </w:pPr>
    </w:p>
    <w:p w14:paraId="46E8D1CC" w14:textId="77777777" w:rsidR="003F5107" w:rsidRDefault="003F5107" w:rsidP="003F5107">
      <w:pPr>
        <w:rPr>
          <w:sz w:val="26"/>
          <w:szCs w:val="26"/>
        </w:rPr>
      </w:pPr>
    </w:p>
    <w:p w14:paraId="6CC56AA1" w14:textId="77777777" w:rsidR="003F5107" w:rsidRDefault="003F5107" w:rsidP="003F5107">
      <w:pPr>
        <w:rPr>
          <w:sz w:val="26"/>
          <w:szCs w:val="26"/>
        </w:rPr>
      </w:pPr>
    </w:p>
    <w:p w14:paraId="6C98956D" w14:textId="77777777" w:rsidR="003F5107" w:rsidRDefault="003F5107" w:rsidP="003F5107">
      <w:pPr>
        <w:rPr>
          <w:sz w:val="26"/>
          <w:szCs w:val="26"/>
        </w:rPr>
      </w:pPr>
    </w:p>
    <w:p w14:paraId="34A96904" w14:textId="77777777" w:rsidR="003F5107" w:rsidRDefault="003F5107" w:rsidP="003F5107">
      <w:pPr>
        <w:rPr>
          <w:sz w:val="26"/>
          <w:szCs w:val="26"/>
        </w:rPr>
      </w:pPr>
    </w:p>
    <w:p w14:paraId="622E8003" w14:textId="77777777" w:rsidR="003F5107" w:rsidRPr="004D256C" w:rsidRDefault="003F5107" w:rsidP="003F5107">
      <w:pPr>
        <w:rPr>
          <w:sz w:val="26"/>
          <w:szCs w:val="26"/>
        </w:rPr>
      </w:pPr>
    </w:p>
    <w:p w14:paraId="2CF1F0D2" w14:textId="77777777" w:rsidR="003F5107" w:rsidRDefault="003F5107" w:rsidP="003F5107">
      <w:pPr>
        <w:jc w:val="center"/>
        <w:rPr>
          <w:sz w:val="26"/>
          <w:szCs w:val="26"/>
        </w:rPr>
      </w:pPr>
    </w:p>
    <w:p w14:paraId="58B07A2F" w14:textId="77777777" w:rsidR="003F5107" w:rsidRPr="004D256C" w:rsidRDefault="003F5107" w:rsidP="003F5107">
      <w:pPr>
        <w:jc w:val="center"/>
        <w:rPr>
          <w:sz w:val="26"/>
          <w:szCs w:val="26"/>
        </w:rPr>
      </w:pPr>
      <w:r w:rsidRPr="001166FE">
        <w:rPr>
          <w:rFonts w:eastAsia=".VnTime"/>
          <w:iCs/>
          <w:color w:val="000000"/>
          <w:lang w:val="fr-FR"/>
        </w:rPr>
        <w:t>ỦY BAN CẠNH TRANH QUỐC GIA</w:t>
      </w:r>
      <w:r>
        <w:rPr>
          <w:rFonts w:eastAsia=".VnTime"/>
          <w:iCs/>
          <w:color w:val="000000"/>
          <w:lang w:val="fr-FR"/>
        </w:rPr>
        <w:t xml:space="preserve">    </w:t>
      </w:r>
      <w:r w:rsidRPr="00890661">
        <w:rPr>
          <w:rFonts w:eastAsia=".VnTime"/>
          <w:b/>
          <w:iCs/>
          <w:color w:val="000000"/>
          <w:lang w:val="fr-FR"/>
        </w:rPr>
        <w:t>CỘNG HÒA XÃ HỘI CHỦ NGHĨA VIỆT NAM</w:t>
      </w:r>
    </w:p>
    <w:p w14:paraId="054C4B5F" w14:textId="77777777" w:rsidR="003F5107" w:rsidRDefault="003F5107" w:rsidP="003F5107">
      <w:pPr>
        <w:tabs>
          <w:tab w:val="left" w:pos="765"/>
          <w:tab w:val="left" w:pos="6360"/>
        </w:tabs>
        <w:rPr>
          <w:rFonts w:eastAsia=".VnTime"/>
          <w:b/>
          <w:iCs/>
          <w:color w:val="000000"/>
          <w:lang w:val="fr-FR"/>
        </w:rPr>
      </w:pPr>
      <w:r>
        <w:rPr>
          <w:rFonts w:eastAsia=".VnTime"/>
          <w:b/>
          <w:iCs/>
          <w:color w:val="000000"/>
          <w:lang w:val="fr-FR"/>
        </w:rPr>
        <w:t xml:space="preserve">          HỘI ĐỒNG KIỂM TRA                                 Độc lập – Tự do – Hạnh phúc</w:t>
      </w:r>
    </w:p>
    <w:p w14:paraId="5AF43D5F" w14:textId="58D6D3E5" w:rsidR="003F5107" w:rsidRDefault="003F5107" w:rsidP="003F5107">
      <w:pPr>
        <w:tabs>
          <w:tab w:val="left" w:pos="6570"/>
        </w:tabs>
        <w:rPr>
          <w:rFonts w:eastAsia=".VnTime"/>
          <w:b/>
          <w:iCs/>
          <w:color w:val="000000"/>
          <w:lang w:val="fr-FR"/>
        </w:rPr>
      </w:pPr>
      <w:r>
        <w:rPr>
          <w:noProof/>
          <w:sz w:val="26"/>
          <w:szCs w:val="26"/>
          <w:lang w:eastAsia="en-US"/>
        </w:rPr>
        <mc:AlternateContent>
          <mc:Choice Requires="wps">
            <w:drawing>
              <wp:anchor distT="0" distB="0" distL="114300" distR="114300" simplePos="0" relativeHeight="251693056" behindDoc="0" locked="0" layoutInCell="1" allowOverlap="1" wp14:anchorId="448BCB5D" wp14:editId="0F111F64">
                <wp:simplePos x="0" y="0"/>
                <wp:positionH relativeFrom="column">
                  <wp:posOffset>529589</wp:posOffset>
                </wp:positionH>
                <wp:positionV relativeFrom="paragraph">
                  <wp:posOffset>74930</wp:posOffset>
                </wp:positionV>
                <wp:extent cx="13430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4EE86"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1.7pt,5.9pt" to="147.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aMtgEAALkDAAAOAAAAZHJzL2Uyb0RvYy54bWysU8GOEzEMvSPxD1HudKZdQG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" strokecolor="black [3040]"/>
            </w:pict>
          </mc:Fallback>
        </mc:AlternateContent>
      </w:r>
      <w:r>
        <w:rPr>
          <w:noProof/>
          <w:sz w:val="26"/>
          <w:szCs w:val="26"/>
          <w:lang w:eastAsia="en-US"/>
        </w:rPr>
        <mc:AlternateContent>
          <mc:Choice Requires="wps">
            <w:drawing>
              <wp:anchor distT="4294967295" distB="4294967295" distL="114300" distR="114300" simplePos="0" relativeHeight="251672576" behindDoc="0" locked="0" layoutInCell="1" allowOverlap="1" wp14:anchorId="228680A7" wp14:editId="1D025545">
                <wp:simplePos x="0" y="0"/>
                <wp:positionH relativeFrom="column">
                  <wp:posOffset>3276600</wp:posOffset>
                </wp:positionH>
                <wp:positionV relativeFrom="paragraph">
                  <wp:posOffset>18415</wp:posOffset>
                </wp:positionV>
                <wp:extent cx="18859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DE593" id="Line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1.45pt" to="4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f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Gbz+XQx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"/>
            </w:pict>
          </mc:Fallback>
        </mc:AlternateContent>
      </w:r>
      <w:r>
        <w:rPr>
          <w:rFonts w:eastAsia=".VnTime"/>
          <w:b/>
          <w:iCs/>
          <w:color w:val="000000"/>
          <w:lang w:val="fr-FR"/>
        </w:rPr>
        <w:tab/>
      </w:r>
    </w:p>
    <w:p w14:paraId="66E358C0" w14:textId="77777777" w:rsidR="003F5107" w:rsidRDefault="003F5107" w:rsidP="003F5107">
      <w:pPr>
        <w:jc w:val="center"/>
        <w:rPr>
          <w:rFonts w:eastAsia=".VnTime"/>
          <w:b/>
          <w:iCs/>
          <w:color w:val="000000"/>
          <w:lang w:val="fr-FR"/>
        </w:rPr>
      </w:pPr>
    </w:p>
    <w:p w14:paraId="3AD0A587" w14:textId="77777777" w:rsidR="003F5107" w:rsidRDefault="003F5107" w:rsidP="003F5107">
      <w:pPr>
        <w:tabs>
          <w:tab w:val="left" w:pos="195"/>
        </w:tabs>
        <w:rPr>
          <w:rFonts w:eastAsia=".VnTime"/>
          <w:b/>
          <w:iCs/>
          <w:color w:val="000000"/>
          <w:lang w:val="fr-FR"/>
        </w:rPr>
      </w:pPr>
    </w:p>
    <w:p w14:paraId="716AF578" w14:textId="77777777" w:rsidR="003F5107" w:rsidRDefault="003F5107" w:rsidP="003F5107">
      <w:pPr>
        <w:jc w:val="center"/>
        <w:rPr>
          <w:rFonts w:eastAsia=".VnTime"/>
          <w:b/>
          <w:iCs/>
          <w:color w:val="000000"/>
          <w:lang w:val="fr-FR"/>
        </w:rPr>
      </w:pPr>
    </w:p>
    <w:p w14:paraId="2F57FD19" w14:textId="77777777" w:rsidR="003F5107" w:rsidRPr="006A1C0C" w:rsidRDefault="003F5107" w:rsidP="003F5107">
      <w:pPr>
        <w:jc w:val="center"/>
        <w:rPr>
          <w:rFonts w:eastAsia=".VnTime"/>
          <w:b/>
          <w:iCs/>
          <w:color w:val="000000"/>
          <w:lang w:val="fr-FR"/>
        </w:rPr>
      </w:pPr>
      <w:r w:rsidRPr="006A1C0C">
        <w:rPr>
          <w:rFonts w:eastAsia=".VnTime"/>
          <w:b/>
          <w:iCs/>
          <w:color w:val="000000"/>
          <w:lang w:val="fr-FR"/>
        </w:rPr>
        <w:t xml:space="preserve">DANH SÁCH THÍ SINH </w:t>
      </w:r>
      <w:r>
        <w:rPr>
          <w:rFonts w:eastAsia=".VnTime"/>
          <w:b/>
          <w:iCs/>
          <w:color w:val="000000"/>
          <w:lang w:val="fr-FR"/>
        </w:rPr>
        <w:t>ĐỦ ĐIỀU KIỆN KIỂM TRA KIẾN THỨC CHO ĐẦU MỐI TẠI ĐỊA PHƯƠNG</w:t>
      </w:r>
    </w:p>
    <w:p w14:paraId="5D956F56" w14:textId="77777777" w:rsidR="003F5107" w:rsidRDefault="003F5107" w:rsidP="003F5107">
      <w:pPr>
        <w:jc w:val="center"/>
        <w:rPr>
          <w:rFonts w:eastAsia=".VnTime"/>
          <w:b/>
          <w:iCs/>
          <w:color w:val="000000"/>
          <w:sz w:val="14"/>
          <w:szCs w:val="28"/>
          <w:lang w:val="fr-FR"/>
        </w:rPr>
      </w:pPr>
    </w:p>
    <w:p w14:paraId="48DD2C7B" w14:textId="77777777" w:rsidR="003F5107" w:rsidRDefault="003F5107" w:rsidP="003F5107">
      <w:pPr>
        <w:spacing w:before="120" w:after="120"/>
        <w:ind w:firstLine="720"/>
        <w:jc w:val="both"/>
        <w:rPr>
          <w:sz w:val="28"/>
          <w:szCs w:val="28"/>
          <w:lang w:val="fr-FR"/>
        </w:rPr>
      </w:pPr>
    </w:p>
    <w:tbl>
      <w:tblPr>
        <w:tblStyle w:val="TableGrid"/>
        <w:tblW w:w="8978" w:type="dxa"/>
        <w:tblLayout w:type="fixed"/>
        <w:tblLook w:val="04A0" w:firstRow="1" w:lastRow="0" w:firstColumn="1" w:lastColumn="0" w:noHBand="0" w:noVBand="1"/>
      </w:tblPr>
      <w:tblGrid>
        <w:gridCol w:w="534"/>
        <w:gridCol w:w="1842"/>
        <w:gridCol w:w="1134"/>
        <w:gridCol w:w="1134"/>
        <w:gridCol w:w="1417"/>
        <w:gridCol w:w="1701"/>
        <w:gridCol w:w="1216"/>
      </w:tblGrid>
      <w:tr w:rsidR="003F5107" w14:paraId="0119A662" w14:textId="77777777" w:rsidTr="00780C9F">
        <w:tc>
          <w:tcPr>
            <w:tcW w:w="534" w:type="dxa"/>
            <w:vMerge w:val="restart"/>
          </w:tcPr>
          <w:p w14:paraId="68003649" w14:textId="77777777" w:rsidR="003F5107" w:rsidRPr="006A1C0C" w:rsidRDefault="003F5107" w:rsidP="00780C9F">
            <w:pPr>
              <w:spacing w:before="120" w:after="120"/>
              <w:jc w:val="center"/>
              <w:rPr>
                <w:b/>
                <w:sz w:val="22"/>
                <w:szCs w:val="22"/>
                <w:lang w:val="fr-FR"/>
              </w:rPr>
            </w:pPr>
            <w:r w:rsidRPr="006A1C0C">
              <w:rPr>
                <w:b/>
                <w:sz w:val="22"/>
                <w:szCs w:val="22"/>
                <w:lang w:val="fr-FR"/>
              </w:rPr>
              <w:t>TT</w:t>
            </w:r>
          </w:p>
        </w:tc>
        <w:tc>
          <w:tcPr>
            <w:tcW w:w="1842" w:type="dxa"/>
            <w:vMerge w:val="restart"/>
          </w:tcPr>
          <w:p w14:paraId="6B2F72EC" w14:textId="77777777" w:rsidR="003F5107" w:rsidRPr="006A1C0C" w:rsidRDefault="003F5107" w:rsidP="00780C9F">
            <w:pPr>
              <w:spacing w:before="120" w:after="120"/>
              <w:jc w:val="center"/>
              <w:rPr>
                <w:b/>
                <w:sz w:val="22"/>
                <w:szCs w:val="22"/>
                <w:lang w:val="fr-FR"/>
              </w:rPr>
            </w:pPr>
            <w:r w:rsidRPr="006A1C0C">
              <w:rPr>
                <w:b/>
                <w:sz w:val="22"/>
                <w:szCs w:val="22"/>
                <w:lang w:val="fr-FR"/>
              </w:rPr>
              <w:t>Họ và tên</w:t>
            </w:r>
          </w:p>
        </w:tc>
        <w:tc>
          <w:tcPr>
            <w:tcW w:w="1134" w:type="dxa"/>
            <w:vMerge w:val="restart"/>
          </w:tcPr>
          <w:p w14:paraId="1658B0DD" w14:textId="77777777" w:rsidR="003F5107" w:rsidRPr="006A1C0C" w:rsidRDefault="003F5107" w:rsidP="00780C9F">
            <w:pPr>
              <w:spacing w:before="120" w:after="120"/>
              <w:jc w:val="center"/>
              <w:rPr>
                <w:b/>
                <w:sz w:val="22"/>
                <w:szCs w:val="22"/>
                <w:lang w:val="fr-FR"/>
              </w:rPr>
            </w:pPr>
            <w:r>
              <w:rPr>
                <w:b/>
                <w:sz w:val="22"/>
                <w:szCs w:val="22"/>
                <w:lang w:val="fr-FR"/>
              </w:rPr>
              <w:t>Giới tính</w:t>
            </w:r>
          </w:p>
        </w:tc>
        <w:tc>
          <w:tcPr>
            <w:tcW w:w="1134" w:type="dxa"/>
            <w:vMerge w:val="restart"/>
          </w:tcPr>
          <w:p w14:paraId="6385BBC4" w14:textId="77777777" w:rsidR="003F5107" w:rsidRPr="006A1C0C" w:rsidRDefault="003F5107" w:rsidP="00780C9F">
            <w:pPr>
              <w:spacing w:before="120" w:after="120"/>
              <w:jc w:val="center"/>
              <w:rPr>
                <w:b/>
                <w:sz w:val="22"/>
                <w:szCs w:val="22"/>
                <w:lang w:val="fr-FR"/>
              </w:rPr>
            </w:pPr>
            <w:r w:rsidRPr="006A1C0C">
              <w:rPr>
                <w:b/>
                <w:sz w:val="22"/>
                <w:szCs w:val="22"/>
                <w:lang w:val="fr-FR"/>
              </w:rPr>
              <w:t>Ngày tháng năm sinh</w:t>
            </w:r>
          </w:p>
        </w:tc>
        <w:tc>
          <w:tcPr>
            <w:tcW w:w="3118" w:type="dxa"/>
            <w:gridSpan w:val="2"/>
          </w:tcPr>
          <w:p w14:paraId="1C8131DC" w14:textId="77777777" w:rsidR="003F5107" w:rsidRPr="004D256C" w:rsidRDefault="003F5107" w:rsidP="00780C9F">
            <w:pPr>
              <w:spacing w:before="120" w:after="120"/>
              <w:jc w:val="center"/>
              <w:rPr>
                <w:b/>
                <w:sz w:val="22"/>
                <w:szCs w:val="22"/>
                <w:lang w:val="fr-FR"/>
              </w:rPr>
            </w:pPr>
            <w:r w:rsidRPr="004D256C">
              <w:rPr>
                <w:b/>
                <w:sz w:val="22"/>
                <w:szCs w:val="22"/>
                <w:lang w:val="fr-FR"/>
              </w:rPr>
              <w:t>CMND/</w:t>
            </w:r>
            <w:r>
              <w:rPr>
                <w:b/>
                <w:sz w:val="22"/>
                <w:szCs w:val="22"/>
                <w:lang w:val="fr-FR"/>
              </w:rPr>
              <w:t xml:space="preserve"> hộ chiếu</w:t>
            </w:r>
          </w:p>
          <w:p w14:paraId="23628EBA" w14:textId="77777777" w:rsidR="003F5107" w:rsidRPr="004D256C" w:rsidRDefault="003F5107" w:rsidP="00780C9F">
            <w:pPr>
              <w:spacing w:before="120" w:after="120"/>
              <w:jc w:val="center"/>
              <w:rPr>
                <w:b/>
                <w:sz w:val="22"/>
                <w:szCs w:val="22"/>
                <w:lang w:val="fr-FR"/>
              </w:rPr>
            </w:pPr>
          </w:p>
        </w:tc>
        <w:tc>
          <w:tcPr>
            <w:tcW w:w="1216" w:type="dxa"/>
            <w:vMerge w:val="restart"/>
          </w:tcPr>
          <w:p w14:paraId="170A4C31" w14:textId="77777777" w:rsidR="003F5107" w:rsidRPr="006A1C0C" w:rsidRDefault="003F5107" w:rsidP="00780C9F">
            <w:pPr>
              <w:spacing w:before="120" w:after="120"/>
              <w:jc w:val="center"/>
              <w:rPr>
                <w:b/>
                <w:sz w:val="22"/>
                <w:szCs w:val="22"/>
                <w:lang w:val="fr-FR"/>
              </w:rPr>
            </w:pPr>
            <w:r>
              <w:rPr>
                <w:b/>
                <w:sz w:val="22"/>
                <w:szCs w:val="22"/>
                <w:lang w:val="fr-FR"/>
              </w:rPr>
              <w:t>Công ty</w:t>
            </w:r>
          </w:p>
        </w:tc>
      </w:tr>
      <w:tr w:rsidR="003F5107" w14:paraId="25C8D6EE" w14:textId="77777777" w:rsidTr="00780C9F">
        <w:tc>
          <w:tcPr>
            <w:tcW w:w="534" w:type="dxa"/>
            <w:vMerge/>
          </w:tcPr>
          <w:p w14:paraId="5010A204" w14:textId="77777777" w:rsidR="003F5107" w:rsidRDefault="003F5107" w:rsidP="00780C9F">
            <w:pPr>
              <w:spacing w:before="120" w:after="120"/>
              <w:jc w:val="both"/>
              <w:rPr>
                <w:sz w:val="28"/>
                <w:szCs w:val="28"/>
                <w:lang w:val="fr-FR"/>
              </w:rPr>
            </w:pPr>
          </w:p>
        </w:tc>
        <w:tc>
          <w:tcPr>
            <w:tcW w:w="1842" w:type="dxa"/>
            <w:vMerge/>
          </w:tcPr>
          <w:p w14:paraId="292457EF" w14:textId="77777777" w:rsidR="003F5107" w:rsidRDefault="003F5107" w:rsidP="00780C9F">
            <w:pPr>
              <w:spacing w:before="120" w:after="120"/>
              <w:jc w:val="both"/>
              <w:rPr>
                <w:sz w:val="28"/>
                <w:szCs w:val="28"/>
                <w:lang w:val="fr-FR"/>
              </w:rPr>
            </w:pPr>
          </w:p>
        </w:tc>
        <w:tc>
          <w:tcPr>
            <w:tcW w:w="1134" w:type="dxa"/>
            <w:vMerge/>
          </w:tcPr>
          <w:p w14:paraId="724E4104" w14:textId="77777777" w:rsidR="003F5107" w:rsidRDefault="003F5107" w:rsidP="00780C9F">
            <w:pPr>
              <w:spacing w:before="120" w:after="120"/>
              <w:jc w:val="both"/>
              <w:rPr>
                <w:sz w:val="28"/>
                <w:szCs w:val="28"/>
                <w:lang w:val="fr-FR"/>
              </w:rPr>
            </w:pPr>
          </w:p>
        </w:tc>
        <w:tc>
          <w:tcPr>
            <w:tcW w:w="1134" w:type="dxa"/>
            <w:vMerge/>
          </w:tcPr>
          <w:p w14:paraId="3F212473" w14:textId="77777777" w:rsidR="003F5107" w:rsidRDefault="003F5107" w:rsidP="00780C9F">
            <w:pPr>
              <w:spacing w:before="120" w:after="120"/>
              <w:jc w:val="both"/>
              <w:rPr>
                <w:sz w:val="28"/>
                <w:szCs w:val="28"/>
                <w:lang w:val="fr-FR"/>
              </w:rPr>
            </w:pPr>
          </w:p>
        </w:tc>
        <w:tc>
          <w:tcPr>
            <w:tcW w:w="1417" w:type="dxa"/>
          </w:tcPr>
          <w:p w14:paraId="75801C20" w14:textId="77777777" w:rsidR="003F5107" w:rsidRPr="004D256C" w:rsidRDefault="003F5107" w:rsidP="00780C9F">
            <w:pPr>
              <w:spacing w:before="120" w:after="120"/>
              <w:jc w:val="center"/>
              <w:rPr>
                <w:b/>
                <w:lang w:val="fr-FR"/>
              </w:rPr>
            </w:pPr>
            <w:r w:rsidRPr="004D256C">
              <w:rPr>
                <w:b/>
                <w:lang w:val="fr-FR"/>
              </w:rPr>
              <w:t>Số</w:t>
            </w:r>
          </w:p>
        </w:tc>
        <w:tc>
          <w:tcPr>
            <w:tcW w:w="1701" w:type="dxa"/>
          </w:tcPr>
          <w:p w14:paraId="4EC3FB59" w14:textId="77777777" w:rsidR="003F5107" w:rsidRPr="004D256C" w:rsidRDefault="003F5107" w:rsidP="00780C9F">
            <w:pPr>
              <w:spacing w:before="120" w:after="120"/>
              <w:jc w:val="center"/>
              <w:rPr>
                <w:b/>
                <w:lang w:val="fr-FR"/>
              </w:rPr>
            </w:pPr>
            <w:r w:rsidRPr="004D256C">
              <w:rPr>
                <w:b/>
                <w:lang w:val="fr-FR"/>
              </w:rPr>
              <w:t>Ngày cấp</w:t>
            </w:r>
          </w:p>
        </w:tc>
        <w:tc>
          <w:tcPr>
            <w:tcW w:w="1216" w:type="dxa"/>
            <w:vMerge/>
          </w:tcPr>
          <w:p w14:paraId="4F8E6BC2" w14:textId="77777777" w:rsidR="003F5107" w:rsidRDefault="003F5107" w:rsidP="00780C9F">
            <w:pPr>
              <w:spacing w:before="120" w:after="120"/>
              <w:jc w:val="both"/>
              <w:rPr>
                <w:sz w:val="28"/>
                <w:szCs w:val="28"/>
                <w:lang w:val="fr-FR"/>
              </w:rPr>
            </w:pPr>
          </w:p>
        </w:tc>
      </w:tr>
      <w:tr w:rsidR="003F5107" w14:paraId="498D86EB" w14:textId="77777777" w:rsidTr="00780C9F">
        <w:tc>
          <w:tcPr>
            <w:tcW w:w="534" w:type="dxa"/>
          </w:tcPr>
          <w:p w14:paraId="24EA400E" w14:textId="77777777" w:rsidR="003F5107" w:rsidRDefault="003F5107" w:rsidP="00780C9F">
            <w:pPr>
              <w:spacing w:before="120" w:after="120"/>
              <w:jc w:val="both"/>
              <w:rPr>
                <w:sz w:val="28"/>
                <w:szCs w:val="28"/>
                <w:lang w:val="fr-FR"/>
              </w:rPr>
            </w:pPr>
          </w:p>
        </w:tc>
        <w:tc>
          <w:tcPr>
            <w:tcW w:w="1842" w:type="dxa"/>
          </w:tcPr>
          <w:p w14:paraId="49A81986" w14:textId="77777777" w:rsidR="003F5107" w:rsidRDefault="003F5107" w:rsidP="00780C9F">
            <w:pPr>
              <w:spacing w:before="120" w:after="120"/>
              <w:jc w:val="both"/>
              <w:rPr>
                <w:sz w:val="28"/>
                <w:szCs w:val="28"/>
                <w:lang w:val="fr-FR"/>
              </w:rPr>
            </w:pPr>
          </w:p>
        </w:tc>
        <w:tc>
          <w:tcPr>
            <w:tcW w:w="1134" w:type="dxa"/>
          </w:tcPr>
          <w:p w14:paraId="50E80B9C" w14:textId="77777777" w:rsidR="003F5107" w:rsidRDefault="003F5107" w:rsidP="00780C9F">
            <w:pPr>
              <w:spacing w:before="120" w:after="120"/>
              <w:jc w:val="both"/>
              <w:rPr>
                <w:sz w:val="28"/>
                <w:szCs w:val="28"/>
                <w:lang w:val="fr-FR"/>
              </w:rPr>
            </w:pPr>
          </w:p>
        </w:tc>
        <w:tc>
          <w:tcPr>
            <w:tcW w:w="1134" w:type="dxa"/>
          </w:tcPr>
          <w:p w14:paraId="71124905" w14:textId="77777777" w:rsidR="003F5107" w:rsidRDefault="003F5107" w:rsidP="00780C9F">
            <w:pPr>
              <w:spacing w:before="120" w:after="120"/>
              <w:jc w:val="both"/>
              <w:rPr>
                <w:sz w:val="28"/>
                <w:szCs w:val="28"/>
                <w:lang w:val="fr-FR"/>
              </w:rPr>
            </w:pPr>
          </w:p>
        </w:tc>
        <w:tc>
          <w:tcPr>
            <w:tcW w:w="1417" w:type="dxa"/>
          </w:tcPr>
          <w:p w14:paraId="65882D7D" w14:textId="77777777" w:rsidR="003F5107" w:rsidRDefault="003F5107" w:rsidP="00780C9F">
            <w:pPr>
              <w:spacing w:before="120" w:after="120"/>
              <w:jc w:val="both"/>
              <w:rPr>
                <w:sz w:val="28"/>
                <w:szCs w:val="28"/>
                <w:lang w:val="fr-FR"/>
              </w:rPr>
            </w:pPr>
          </w:p>
        </w:tc>
        <w:tc>
          <w:tcPr>
            <w:tcW w:w="1701" w:type="dxa"/>
          </w:tcPr>
          <w:p w14:paraId="34460B2C" w14:textId="77777777" w:rsidR="003F5107" w:rsidRDefault="003F5107" w:rsidP="00780C9F">
            <w:pPr>
              <w:spacing w:before="120" w:after="120"/>
              <w:jc w:val="both"/>
              <w:rPr>
                <w:sz w:val="28"/>
                <w:szCs w:val="28"/>
                <w:lang w:val="fr-FR"/>
              </w:rPr>
            </w:pPr>
          </w:p>
        </w:tc>
        <w:tc>
          <w:tcPr>
            <w:tcW w:w="1216" w:type="dxa"/>
          </w:tcPr>
          <w:p w14:paraId="7E276D00" w14:textId="77777777" w:rsidR="003F5107" w:rsidRDefault="003F5107" w:rsidP="00780C9F">
            <w:pPr>
              <w:spacing w:before="120" w:after="120"/>
              <w:jc w:val="both"/>
              <w:rPr>
                <w:sz w:val="28"/>
                <w:szCs w:val="28"/>
                <w:lang w:val="fr-FR"/>
              </w:rPr>
            </w:pPr>
          </w:p>
        </w:tc>
      </w:tr>
      <w:tr w:rsidR="003F5107" w14:paraId="393B0E46" w14:textId="77777777" w:rsidTr="00780C9F">
        <w:tc>
          <w:tcPr>
            <w:tcW w:w="534" w:type="dxa"/>
          </w:tcPr>
          <w:p w14:paraId="557DD131" w14:textId="77777777" w:rsidR="003F5107" w:rsidRDefault="003F5107" w:rsidP="00780C9F">
            <w:pPr>
              <w:spacing w:before="120" w:after="120"/>
              <w:jc w:val="both"/>
              <w:rPr>
                <w:sz w:val="28"/>
                <w:szCs w:val="28"/>
                <w:lang w:val="fr-FR"/>
              </w:rPr>
            </w:pPr>
          </w:p>
        </w:tc>
        <w:tc>
          <w:tcPr>
            <w:tcW w:w="1842" w:type="dxa"/>
          </w:tcPr>
          <w:p w14:paraId="56CF2D40" w14:textId="77777777" w:rsidR="003F5107" w:rsidRDefault="003F5107" w:rsidP="00780C9F">
            <w:pPr>
              <w:spacing w:before="120" w:after="120"/>
              <w:jc w:val="both"/>
              <w:rPr>
                <w:sz w:val="28"/>
                <w:szCs w:val="28"/>
                <w:lang w:val="fr-FR"/>
              </w:rPr>
            </w:pPr>
          </w:p>
        </w:tc>
        <w:tc>
          <w:tcPr>
            <w:tcW w:w="1134" w:type="dxa"/>
          </w:tcPr>
          <w:p w14:paraId="6507D208" w14:textId="77777777" w:rsidR="003F5107" w:rsidRDefault="003F5107" w:rsidP="00780C9F">
            <w:pPr>
              <w:spacing w:before="120" w:after="120"/>
              <w:jc w:val="both"/>
              <w:rPr>
                <w:sz w:val="28"/>
                <w:szCs w:val="28"/>
                <w:lang w:val="fr-FR"/>
              </w:rPr>
            </w:pPr>
          </w:p>
        </w:tc>
        <w:tc>
          <w:tcPr>
            <w:tcW w:w="1134" w:type="dxa"/>
          </w:tcPr>
          <w:p w14:paraId="78115851" w14:textId="77777777" w:rsidR="003F5107" w:rsidRDefault="003F5107" w:rsidP="00780C9F">
            <w:pPr>
              <w:spacing w:before="120" w:after="120"/>
              <w:jc w:val="both"/>
              <w:rPr>
                <w:sz w:val="28"/>
                <w:szCs w:val="28"/>
                <w:lang w:val="fr-FR"/>
              </w:rPr>
            </w:pPr>
          </w:p>
        </w:tc>
        <w:tc>
          <w:tcPr>
            <w:tcW w:w="1417" w:type="dxa"/>
          </w:tcPr>
          <w:p w14:paraId="4C760C58" w14:textId="77777777" w:rsidR="003F5107" w:rsidRDefault="003F5107" w:rsidP="00780C9F">
            <w:pPr>
              <w:spacing w:before="120" w:after="120"/>
              <w:jc w:val="both"/>
              <w:rPr>
                <w:sz w:val="28"/>
                <w:szCs w:val="28"/>
                <w:lang w:val="fr-FR"/>
              </w:rPr>
            </w:pPr>
          </w:p>
        </w:tc>
        <w:tc>
          <w:tcPr>
            <w:tcW w:w="1701" w:type="dxa"/>
          </w:tcPr>
          <w:p w14:paraId="67C45B9E" w14:textId="77777777" w:rsidR="003F5107" w:rsidRDefault="003F5107" w:rsidP="00780C9F">
            <w:pPr>
              <w:spacing w:before="120" w:after="120"/>
              <w:jc w:val="both"/>
              <w:rPr>
                <w:sz w:val="28"/>
                <w:szCs w:val="28"/>
                <w:lang w:val="fr-FR"/>
              </w:rPr>
            </w:pPr>
          </w:p>
        </w:tc>
        <w:tc>
          <w:tcPr>
            <w:tcW w:w="1216" w:type="dxa"/>
          </w:tcPr>
          <w:p w14:paraId="72FB9975" w14:textId="77777777" w:rsidR="003F5107" w:rsidRDefault="003F5107" w:rsidP="00780C9F">
            <w:pPr>
              <w:spacing w:before="120" w:after="120"/>
              <w:jc w:val="both"/>
              <w:rPr>
                <w:sz w:val="28"/>
                <w:szCs w:val="28"/>
                <w:lang w:val="fr-FR"/>
              </w:rPr>
            </w:pPr>
          </w:p>
        </w:tc>
      </w:tr>
      <w:tr w:rsidR="003F5107" w14:paraId="3C84EDD4" w14:textId="77777777" w:rsidTr="00780C9F">
        <w:tc>
          <w:tcPr>
            <w:tcW w:w="534" w:type="dxa"/>
          </w:tcPr>
          <w:p w14:paraId="299F5525" w14:textId="77777777" w:rsidR="003F5107" w:rsidRDefault="003F5107" w:rsidP="00780C9F">
            <w:pPr>
              <w:spacing w:before="120" w:after="120"/>
              <w:jc w:val="both"/>
              <w:rPr>
                <w:sz w:val="28"/>
                <w:szCs w:val="28"/>
                <w:lang w:val="fr-FR"/>
              </w:rPr>
            </w:pPr>
          </w:p>
        </w:tc>
        <w:tc>
          <w:tcPr>
            <w:tcW w:w="1842" w:type="dxa"/>
          </w:tcPr>
          <w:p w14:paraId="60922B61" w14:textId="77777777" w:rsidR="003F5107" w:rsidRDefault="003F5107" w:rsidP="00780C9F">
            <w:pPr>
              <w:spacing w:before="120" w:after="120"/>
              <w:jc w:val="both"/>
              <w:rPr>
                <w:sz w:val="28"/>
                <w:szCs w:val="28"/>
                <w:lang w:val="fr-FR"/>
              </w:rPr>
            </w:pPr>
          </w:p>
        </w:tc>
        <w:tc>
          <w:tcPr>
            <w:tcW w:w="1134" w:type="dxa"/>
          </w:tcPr>
          <w:p w14:paraId="62971841" w14:textId="77777777" w:rsidR="003F5107" w:rsidRDefault="003F5107" w:rsidP="00780C9F">
            <w:pPr>
              <w:spacing w:before="120" w:after="120"/>
              <w:jc w:val="both"/>
              <w:rPr>
                <w:sz w:val="28"/>
                <w:szCs w:val="28"/>
                <w:lang w:val="fr-FR"/>
              </w:rPr>
            </w:pPr>
          </w:p>
        </w:tc>
        <w:tc>
          <w:tcPr>
            <w:tcW w:w="1134" w:type="dxa"/>
          </w:tcPr>
          <w:p w14:paraId="598A64A8" w14:textId="77777777" w:rsidR="003F5107" w:rsidRDefault="003F5107" w:rsidP="00780C9F">
            <w:pPr>
              <w:spacing w:before="120" w:after="120"/>
              <w:jc w:val="both"/>
              <w:rPr>
                <w:sz w:val="28"/>
                <w:szCs w:val="28"/>
                <w:lang w:val="fr-FR"/>
              </w:rPr>
            </w:pPr>
          </w:p>
        </w:tc>
        <w:tc>
          <w:tcPr>
            <w:tcW w:w="1417" w:type="dxa"/>
          </w:tcPr>
          <w:p w14:paraId="2D446237" w14:textId="77777777" w:rsidR="003F5107" w:rsidRDefault="003F5107" w:rsidP="00780C9F">
            <w:pPr>
              <w:spacing w:before="120" w:after="120"/>
              <w:jc w:val="both"/>
              <w:rPr>
                <w:sz w:val="28"/>
                <w:szCs w:val="28"/>
                <w:lang w:val="fr-FR"/>
              </w:rPr>
            </w:pPr>
          </w:p>
        </w:tc>
        <w:tc>
          <w:tcPr>
            <w:tcW w:w="1701" w:type="dxa"/>
          </w:tcPr>
          <w:p w14:paraId="3378A203" w14:textId="77777777" w:rsidR="003F5107" w:rsidRDefault="003F5107" w:rsidP="00780C9F">
            <w:pPr>
              <w:spacing w:before="120" w:after="120"/>
              <w:jc w:val="both"/>
              <w:rPr>
                <w:sz w:val="28"/>
                <w:szCs w:val="28"/>
                <w:lang w:val="fr-FR"/>
              </w:rPr>
            </w:pPr>
          </w:p>
        </w:tc>
        <w:tc>
          <w:tcPr>
            <w:tcW w:w="1216" w:type="dxa"/>
          </w:tcPr>
          <w:p w14:paraId="35EC1240" w14:textId="77777777" w:rsidR="003F5107" w:rsidRDefault="003F5107" w:rsidP="00780C9F">
            <w:pPr>
              <w:spacing w:before="120" w:after="120"/>
              <w:jc w:val="both"/>
              <w:rPr>
                <w:sz w:val="28"/>
                <w:szCs w:val="28"/>
                <w:lang w:val="fr-FR"/>
              </w:rPr>
            </w:pPr>
          </w:p>
        </w:tc>
      </w:tr>
      <w:tr w:rsidR="003F5107" w14:paraId="6D4C33AC" w14:textId="77777777" w:rsidTr="00780C9F">
        <w:tc>
          <w:tcPr>
            <w:tcW w:w="534" w:type="dxa"/>
          </w:tcPr>
          <w:p w14:paraId="52A4A9EB" w14:textId="77777777" w:rsidR="003F5107" w:rsidRDefault="003F5107" w:rsidP="00780C9F">
            <w:pPr>
              <w:spacing w:before="120" w:after="120"/>
              <w:jc w:val="both"/>
              <w:rPr>
                <w:sz w:val="28"/>
                <w:szCs w:val="28"/>
                <w:lang w:val="fr-FR"/>
              </w:rPr>
            </w:pPr>
          </w:p>
        </w:tc>
        <w:tc>
          <w:tcPr>
            <w:tcW w:w="1842" w:type="dxa"/>
          </w:tcPr>
          <w:p w14:paraId="1217764A" w14:textId="77777777" w:rsidR="003F5107" w:rsidRDefault="003F5107" w:rsidP="00780C9F">
            <w:pPr>
              <w:spacing w:before="120" w:after="120"/>
              <w:jc w:val="both"/>
              <w:rPr>
                <w:sz w:val="28"/>
                <w:szCs w:val="28"/>
                <w:lang w:val="fr-FR"/>
              </w:rPr>
            </w:pPr>
          </w:p>
        </w:tc>
        <w:tc>
          <w:tcPr>
            <w:tcW w:w="1134" w:type="dxa"/>
          </w:tcPr>
          <w:p w14:paraId="2921A729" w14:textId="77777777" w:rsidR="003F5107" w:rsidRDefault="003F5107" w:rsidP="00780C9F">
            <w:pPr>
              <w:spacing w:before="120" w:after="120"/>
              <w:jc w:val="both"/>
              <w:rPr>
                <w:sz w:val="28"/>
                <w:szCs w:val="28"/>
                <w:lang w:val="fr-FR"/>
              </w:rPr>
            </w:pPr>
          </w:p>
        </w:tc>
        <w:tc>
          <w:tcPr>
            <w:tcW w:w="1134" w:type="dxa"/>
          </w:tcPr>
          <w:p w14:paraId="0B16A52B" w14:textId="77777777" w:rsidR="003F5107" w:rsidRDefault="003F5107" w:rsidP="00780C9F">
            <w:pPr>
              <w:spacing w:before="120" w:after="120"/>
              <w:jc w:val="both"/>
              <w:rPr>
                <w:sz w:val="28"/>
                <w:szCs w:val="28"/>
                <w:lang w:val="fr-FR"/>
              </w:rPr>
            </w:pPr>
          </w:p>
        </w:tc>
        <w:tc>
          <w:tcPr>
            <w:tcW w:w="1417" w:type="dxa"/>
          </w:tcPr>
          <w:p w14:paraId="7ECB0ADB" w14:textId="77777777" w:rsidR="003F5107" w:rsidRDefault="003F5107" w:rsidP="00780C9F">
            <w:pPr>
              <w:spacing w:before="120" w:after="120"/>
              <w:jc w:val="both"/>
              <w:rPr>
                <w:sz w:val="28"/>
                <w:szCs w:val="28"/>
                <w:lang w:val="fr-FR"/>
              </w:rPr>
            </w:pPr>
          </w:p>
        </w:tc>
        <w:tc>
          <w:tcPr>
            <w:tcW w:w="1701" w:type="dxa"/>
          </w:tcPr>
          <w:p w14:paraId="4E6C6227" w14:textId="77777777" w:rsidR="003F5107" w:rsidRDefault="003F5107" w:rsidP="00780C9F">
            <w:pPr>
              <w:spacing w:before="120" w:after="120"/>
              <w:jc w:val="both"/>
              <w:rPr>
                <w:sz w:val="28"/>
                <w:szCs w:val="28"/>
                <w:lang w:val="fr-FR"/>
              </w:rPr>
            </w:pPr>
          </w:p>
        </w:tc>
        <w:tc>
          <w:tcPr>
            <w:tcW w:w="1216" w:type="dxa"/>
          </w:tcPr>
          <w:p w14:paraId="2EFE4FE8" w14:textId="77777777" w:rsidR="003F5107" w:rsidRDefault="003F5107" w:rsidP="00780C9F">
            <w:pPr>
              <w:spacing w:before="120" w:after="120"/>
              <w:jc w:val="both"/>
              <w:rPr>
                <w:sz w:val="28"/>
                <w:szCs w:val="28"/>
                <w:lang w:val="fr-FR"/>
              </w:rPr>
            </w:pPr>
          </w:p>
        </w:tc>
      </w:tr>
    </w:tbl>
    <w:p w14:paraId="1F6736C3" w14:textId="77777777" w:rsidR="003F5107" w:rsidRDefault="003F5107" w:rsidP="003F5107">
      <w:pPr>
        <w:spacing w:before="120" w:after="120"/>
        <w:ind w:firstLine="720"/>
        <w:jc w:val="both"/>
        <w:rPr>
          <w:sz w:val="28"/>
          <w:szCs w:val="28"/>
          <w:lang w:val="fr-FR"/>
        </w:rPr>
      </w:pPr>
    </w:p>
    <w:p w14:paraId="55AC9242" w14:textId="77777777" w:rsidR="003F5107" w:rsidRDefault="003F5107" w:rsidP="003F5107">
      <w:pPr>
        <w:tabs>
          <w:tab w:val="left" w:pos="2100"/>
        </w:tabs>
        <w:spacing w:after="200" w:line="276" w:lineRule="auto"/>
        <w:rPr>
          <w:sz w:val="26"/>
          <w:szCs w:val="26"/>
        </w:rPr>
      </w:pPr>
    </w:p>
    <w:p w14:paraId="5873C963" w14:textId="77777777" w:rsidR="003F5107" w:rsidRDefault="003F5107" w:rsidP="003F5107">
      <w:pPr>
        <w:spacing w:after="200" w:line="276" w:lineRule="auto"/>
        <w:rPr>
          <w:sz w:val="26"/>
          <w:szCs w:val="26"/>
        </w:rPr>
      </w:pPr>
      <w:r w:rsidRPr="004D256C">
        <w:rPr>
          <w:sz w:val="26"/>
          <w:szCs w:val="26"/>
        </w:rPr>
        <w:br w:type="page"/>
      </w:r>
      <w:r>
        <w:rPr>
          <w:sz w:val="26"/>
          <w:szCs w:val="26"/>
        </w:rPr>
        <w:lastRenderedPageBreak/>
        <w:t xml:space="preserve">  </w:t>
      </w: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165EFB" w14:paraId="7075FEB1" w14:textId="77777777" w:rsidTr="00780C9F">
        <w:trPr>
          <w:trHeight w:val="796"/>
        </w:trPr>
        <w:tc>
          <w:tcPr>
            <w:tcW w:w="4144" w:type="dxa"/>
            <w:hideMark/>
          </w:tcPr>
          <w:p w14:paraId="6D01CBE1"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78F76CAC" w14:textId="77777777" w:rsidR="003F5107" w:rsidRPr="00B01198" w:rsidRDefault="003F5107" w:rsidP="00780C9F">
            <w:pPr>
              <w:jc w:val="center"/>
              <w:rPr>
                <w:rFonts w:eastAsia=".VnTime"/>
                <w:b/>
                <w:iCs/>
                <w:color w:val="000000"/>
              </w:rPr>
            </w:pPr>
            <w:r w:rsidRPr="00B01198">
              <w:rPr>
                <w:rFonts w:eastAsia=".VnTime"/>
                <w:b/>
                <w:iCs/>
                <w:color w:val="000000"/>
              </w:rPr>
              <w:t>HỘI ĐỒNG KIỂM TRA</w:t>
            </w:r>
          </w:p>
          <w:p w14:paraId="4710FF17" w14:textId="7D39D768" w:rsidR="003F5107" w:rsidRPr="00165EFB" w:rsidRDefault="003F5107" w:rsidP="00780C9F">
            <w:pP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92032" behindDoc="0" locked="0" layoutInCell="1" allowOverlap="1" wp14:anchorId="2F09BBC6" wp14:editId="68B8A5D8">
                      <wp:simplePos x="0" y="0"/>
                      <wp:positionH relativeFrom="column">
                        <wp:posOffset>507999</wp:posOffset>
                      </wp:positionH>
                      <wp:positionV relativeFrom="paragraph">
                        <wp:posOffset>87630</wp:posOffset>
                      </wp:positionV>
                      <wp:extent cx="14382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9353D" id="Straight Connector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pt,6.9pt" to="153.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" strokecolor="black [3040]"/>
                  </w:pict>
                </mc:Fallback>
              </mc:AlternateContent>
            </w:r>
          </w:p>
        </w:tc>
        <w:tc>
          <w:tcPr>
            <w:tcW w:w="6500" w:type="dxa"/>
            <w:hideMark/>
          </w:tcPr>
          <w:p w14:paraId="7216F1E4" w14:textId="77777777" w:rsidR="003F5107" w:rsidRPr="00B01198" w:rsidRDefault="003F5107" w:rsidP="00780C9F">
            <w:pPr>
              <w:jc w:val="center"/>
              <w:rPr>
                <w:b/>
              </w:rPr>
            </w:pPr>
            <w:r w:rsidRPr="00B01198">
              <w:rPr>
                <w:rFonts w:eastAsia=".VnTime"/>
                <w:b/>
                <w:iCs/>
                <w:color w:val="000000"/>
              </w:rPr>
              <w:t>CỘNG HÒA XÃ HỘI CHỦ NGHĨA VIỆT NAM</w:t>
            </w:r>
          </w:p>
          <w:p w14:paraId="754A9E2D" w14:textId="77777777" w:rsidR="003F5107" w:rsidRPr="00B01198" w:rsidRDefault="003F5107" w:rsidP="00780C9F">
            <w:pPr>
              <w:jc w:val="center"/>
              <w:rPr>
                <w:b/>
                <w:lang w:val="pt-BR"/>
              </w:rPr>
            </w:pPr>
            <w:r w:rsidRPr="00B01198">
              <w:rPr>
                <w:b/>
                <w:lang w:val="pt-BR"/>
              </w:rPr>
              <w:t>Độc lập - Tự do - Hạnh phúc</w:t>
            </w:r>
          </w:p>
          <w:p w14:paraId="4AA32958"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67456" behindDoc="0" locked="0" layoutInCell="1" allowOverlap="1" wp14:anchorId="7D8E004B" wp14:editId="4BAE4158">
                      <wp:simplePos x="0" y="0"/>
                      <wp:positionH relativeFrom="column">
                        <wp:posOffset>1076325</wp:posOffset>
                      </wp:positionH>
                      <wp:positionV relativeFrom="paragraph">
                        <wp:posOffset>20954</wp:posOffset>
                      </wp:positionV>
                      <wp:extent cx="188595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C504"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l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5fLqY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"/>
                  </w:pict>
                </mc:Fallback>
              </mc:AlternateContent>
            </w:r>
          </w:p>
        </w:tc>
      </w:tr>
      <w:tr w:rsidR="003F5107" w:rsidRPr="0046754A" w14:paraId="6EE1C871" w14:textId="77777777" w:rsidTr="00780C9F">
        <w:trPr>
          <w:trHeight w:val="464"/>
        </w:trPr>
        <w:tc>
          <w:tcPr>
            <w:tcW w:w="4144" w:type="dxa"/>
          </w:tcPr>
          <w:p w14:paraId="79B8B173" w14:textId="77777777" w:rsidR="003F5107" w:rsidRPr="00027F5A" w:rsidRDefault="003F5107" w:rsidP="00780C9F">
            <w:pPr>
              <w:spacing w:before="120"/>
              <w:jc w:val="center"/>
              <w:rPr>
                <w:rFonts w:eastAsia=".VnTime"/>
                <w:b/>
                <w:iCs/>
                <w:color w:val="000000"/>
                <w:sz w:val="28"/>
                <w:szCs w:val="28"/>
                <w:lang w:val="fr-FR"/>
              </w:rPr>
            </w:pPr>
          </w:p>
        </w:tc>
        <w:tc>
          <w:tcPr>
            <w:tcW w:w="6500" w:type="dxa"/>
          </w:tcPr>
          <w:p w14:paraId="3D7C915F" w14:textId="77777777" w:rsidR="003F5107" w:rsidRPr="00027F5A" w:rsidRDefault="003F5107" w:rsidP="00780C9F">
            <w:pPr>
              <w:spacing w:before="120"/>
              <w:jc w:val="center"/>
              <w:rPr>
                <w:rFonts w:eastAsia=".VnTime"/>
                <w:b/>
                <w:iCs/>
                <w:color w:val="000000"/>
                <w:sz w:val="28"/>
                <w:szCs w:val="28"/>
                <w:lang w:val="fr-FR"/>
              </w:rPr>
            </w:pPr>
          </w:p>
        </w:tc>
      </w:tr>
    </w:tbl>
    <w:p w14:paraId="66D39C92" w14:textId="77777777" w:rsidR="003F5107" w:rsidRDefault="003F5107" w:rsidP="003F5107">
      <w:pPr>
        <w:jc w:val="center"/>
        <w:rPr>
          <w:rFonts w:eastAsia=".VnTime"/>
          <w:b/>
          <w:iCs/>
          <w:color w:val="000000"/>
          <w:sz w:val="28"/>
          <w:szCs w:val="28"/>
          <w:lang w:val="fr-FR"/>
        </w:rPr>
      </w:pPr>
    </w:p>
    <w:p w14:paraId="5F2A8140" w14:textId="77777777" w:rsidR="003F5107" w:rsidRDefault="003F5107" w:rsidP="003F5107">
      <w:pPr>
        <w:jc w:val="center"/>
        <w:rPr>
          <w:rFonts w:eastAsia=".VnTime"/>
          <w:b/>
          <w:iCs/>
          <w:color w:val="000000"/>
          <w:lang w:val="fr-FR"/>
        </w:rPr>
      </w:pPr>
    </w:p>
    <w:p w14:paraId="7CAD69E2" w14:textId="77777777" w:rsidR="003F5107" w:rsidRDefault="003F5107" w:rsidP="003F5107">
      <w:pPr>
        <w:jc w:val="center"/>
        <w:rPr>
          <w:rFonts w:eastAsia=".VnTime"/>
          <w:b/>
          <w:iCs/>
          <w:color w:val="000000"/>
          <w:lang w:val="fr-FR"/>
        </w:rPr>
      </w:pPr>
      <w:r>
        <w:rPr>
          <w:rFonts w:eastAsia=".VnTime"/>
          <w:b/>
          <w:iCs/>
          <w:color w:val="000000"/>
          <w:lang w:val="fr-FR"/>
        </w:rPr>
        <w:t xml:space="preserve">DANH SÁCH THÍ SINH KIỂM TRA KIẾN THỨC PHÁP LUẬT </w:t>
      </w:r>
    </w:p>
    <w:p w14:paraId="23C40A0D" w14:textId="77777777" w:rsidR="003F5107" w:rsidRPr="006A1C0C" w:rsidRDefault="003F5107" w:rsidP="003F5107">
      <w:pPr>
        <w:jc w:val="center"/>
        <w:rPr>
          <w:rFonts w:eastAsia=".VnTime"/>
          <w:b/>
          <w:iCs/>
          <w:color w:val="000000"/>
          <w:lang w:val="fr-FR"/>
        </w:rPr>
      </w:pPr>
      <w:r>
        <w:rPr>
          <w:rFonts w:eastAsia=".VnTime"/>
          <w:b/>
          <w:iCs/>
          <w:color w:val="000000"/>
          <w:lang w:val="fr-FR"/>
        </w:rPr>
        <w:t xml:space="preserve">VỀ BÁN HÀNG ĐA CẤP </w:t>
      </w:r>
    </w:p>
    <w:p w14:paraId="32C24D72" w14:textId="77777777" w:rsidR="003F5107" w:rsidRDefault="003F5107" w:rsidP="003F5107">
      <w:pPr>
        <w:tabs>
          <w:tab w:val="left" w:pos="3975"/>
        </w:tabs>
        <w:jc w:val="center"/>
        <w:rPr>
          <w:rFonts w:eastAsia=".VnTime"/>
          <w:b/>
          <w:iCs/>
          <w:color w:val="000000"/>
          <w:lang w:val="fr-FR"/>
        </w:rPr>
      </w:pPr>
      <w:r>
        <w:rPr>
          <w:rFonts w:eastAsia=".VnTime"/>
          <w:b/>
          <w:iCs/>
          <w:color w:val="000000"/>
          <w:lang w:val="fr-FR"/>
        </w:rPr>
        <w:t xml:space="preserve">PHÒNG THI SỐ : </w:t>
      </w:r>
    </w:p>
    <w:p w14:paraId="6321D525" w14:textId="77777777" w:rsidR="003F5107" w:rsidRDefault="003F5107" w:rsidP="003F5107">
      <w:pPr>
        <w:jc w:val="center"/>
        <w:rPr>
          <w:rFonts w:eastAsia=".VnTime"/>
          <w:b/>
          <w:iCs/>
          <w:color w:val="000000"/>
          <w:lang w:val="fr-FR"/>
        </w:rPr>
      </w:pPr>
    </w:p>
    <w:p w14:paraId="23FAD844" w14:textId="77777777" w:rsidR="003F5107" w:rsidRDefault="003F5107" w:rsidP="003F5107">
      <w:pPr>
        <w:jc w:val="center"/>
        <w:rPr>
          <w:rFonts w:eastAsia=".VnTime"/>
          <w:b/>
          <w:iCs/>
          <w:color w:val="000000"/>
          <w:lang w:val="fr-FR"/>
        </w:rPr>
      </w:pPr>
    </w:p>
    <w:p w14:paraId="69476ACA" w14:textId="77777777" w:rsidR="003F5107" w:rsidRDefault="003F5107" w:rsidP="003F5107">
      <w:pPr>
        <w:tabs>
          <w:tab w:val="left" w:pos="870"/>
        </w:tabs>
        <w:rPr>
          <w:rFonts w:eastAsia=".VnTime"/>
          <w:b/>
          <w:iCs/>
          <w:color w:val="000000"/>
          <w:lang w:val="fr-FR"/>
        </w:rPr>
      </w:pPr>
    </w:p>
    <w:p w14:paraId="73D8A929" w14:textId="77777777" w:rsidR="003F5107" w:rsidRDefault="003F5107" w:rsidP="003F5107">
      <w:pPr>
        <w:tabs>
          <w:tab w:val="left" w:pos="870"/>
        </w:tabs>
        <w:rPr>
          <w:rFonts w:eastAsia=".VnTime"/>
          <w:b/>
          <w:iCs/>
          <w:color w:val="000000"/>
          <w:lang w:val="fr-FR"/>
        </w:rPr>
      </w:pPr>
    </w:p>
    <w:p w14:paraId="59DE8BAB" w14:textId="77777777" w:rsidR="003F5107" w:rsidRDefault="003F5107" w:rsidP="003F5107">
      <w:pPr>
        <w:tabs>
          <w:tab w:val="left" w:pos="1365"/>
        </w:tabs>
        <w:rPr>
          <w:rFonts w:eastAsia=".VnTime"/>
          <w:b/>
          <w:iCs/>
          <w:color w:val="000000"/>
          <w:lang w:val="fr-FR"/>
        </w:rPr>
      </w:pPr>
      <w:r>
        <w:rPr>
          <w:rFonts w:eastAsia=".VnTime"/>
          <w:b/>
          <w:iCs/>
          <w:color w:val="000000"/>
          <w:lang w:val="fr-FR"/>
        </w:rPr>
        <w:tab/>
      </w:r>
    </w:p>
    <w:tbl>
      <w:tblPr>
        <w:tblStyle w:val="TableGrid"/>
        <w:tblW w:w="9322" w:type="dxa"/>
        <w:tblLayout w:type="fixed"/>
        <w:tblLook w:val="04A0" w:firstRow="1" w:lastRow="0" w:firstColumn="1" w:lastColumn="0" w:noHBand="0" w:noVBand="1"/>
      </w:tblPr>
      <w:tblGrid>
        <w:gridCol w:w="534"/>
        <w:gridCol w:w="992"/>
        <w:gridCol w:w="2268"/>
        <w:gridCol w:w="1134"/>
        <w:gridCol w:w="1559"/>
        <w:gridCol w:w="1418"/>
        <w:gridCol w:w="1417"/>
      </w:tblGrid>
      <w:tr w:rsidR="003F5107" w14:paraId="40D48FE7" w14:textId="77777777" w:rsidTr="00780C9F">
        <w:tc>
          <w:tcPr>
            <w:tcW w:w="534" w:type="dxa"/>
          </w:tcPr>
          <w:p w14:paraId="49A1100A" w14:textId="77777777" w:rsidR="003F5107" w:rsidRPr="006A1C0C" w:rsidRDefault="003F5107" w:rsidP="00780C9F">
            <w:pPr>
              <w:spacing w:before="120" w:after="120"/>
              <w:jc w:val="both"/>
              <w:rPr>
                <w:b/>
                <w:sz w:val="22"/>
                <w:szCs w:val="22"/>
                <w:lang w:val="fr-FR"/>
              </w:rPr>
            </w:pPr>
            <w:r w:rsidRPr="006A1C0C">
              <w:rPr>
                <w:b/>
                <w:sz w:val="22"/>
                <w:szCs w:val="22"/>
                <w:lang w:val="fr-FR"/>
              </w:rPr>
              <w:t>TT</w:t>
            </w:r>
          </w:p>
        </w:tc>
        <w:tc>
          <w:tcPr>
            <w:tcW w:w="992" w:type="dxa"/>
          </w:tcPr>
          <w:p w14:paraId="42F11F35" w14:textId="77777777" w:rsidR="003F5107" w:rsidRPr="006A1C0C" w:rsidRDefault="003F5107" w:rsidP="00780C9F">
            <w:pPr>
              <w:spacing w:before="120" w:after="120"/>
              <w:jc w:val="center"/>
              <w:rPr>
                <w:b/>
                <w:sz w:val="22"/>
                <w:szCs w:val="22"/>
                <w:lang w:val="fr-FR"/>
              </w:rPr>
            </w:pPr>
            <w:r>
              <w:rPr>
                <w:b/>
                <w:sz w:val="22"/>
                <w:szCs w:val="22"/>
                <w:lang w:val="fr-FR"/>
              </w:rPr>
              <w:t>Số báo danh</w:t>
            </w:r>
          </w:p>
        </w:tc>
        <w:tc>
          <w:tcPr>
            <w:tcW w:w="2268" w:type="dxa"/>
          </w:tcPr>
          <w:p w14:paraId="37470A59" w14:textId="77777777" w:rsidR="003F5107" w:rsidRPr="006A1C0C" w:rsidRDefault="003F5107" w:rsidP="00780C9F">
            <w:pPr>
              <w:spacing w:before="120" w:after="120"/>
              <w:jc w:val="center"/>
              <w:rPr>
                <w:b/>
                <w:sz w:val="22"/>
                <w:szCs w:val="22"/>
                <w:lang w:val="fr-FR"/>
              </w:rPr>
            </w:pPr>
            <w:r w:rsidRPr="006A1C0C">
              <w:rPr>
                <w:b/>
                <w:sz w:val="22"/>
                <w:szCs w:val="22"/>
                <w:lang w:val="fr-FR"/>
              </w:rPr>
              <w:t>Họ và tên</w:t>
            </w:r>
          </w:p>
        </w:tc>
        <w:tc>
          <w:tcPr>
            <w:tcW w:w="1134" w:type="dxa"/>
          </w:tcPr>
          <w:p w14:paraId="3B64C6DC" w14:textId="77777777" w:rsidR="003F5107" w:rsidRPr="006A1C0C" w:rsidRDefault="003F5107" w:rsidP="00780C9F">
            <w:pPr>
              <w:spacing w:before="120" w:after="120"/>
              <w:jc w:val="center"/>
              <w:rPr>
                <w:b/>
                <w:sz w:val="22"/>
                <w:szCs w:val="22"/>
                <w:lang w:val="fr-FR"/>
              </w:rPr>
            </w:pPr>
            <w:r w:rsidRPr="006A1C0C">
              <w:rPr>
                <w:b/>
                <w:sz w:val="22"/>
                <w:szCs w:val="22"/>
                <w:lang w:val="fr-FR"/>
              </w:rPr>
              <w:t>Ngày tháng năm sinh</w:t>
            </w:r>
          </w:p>
        </w:tc>
        <w:tc>
          <w:tcPr>
            <w:tcW w:w="1559" w:type="dxa"/>
          </w:tcPr>
          <w:p w14:paraId="242DA730" w14:textId="77777777" w:rsidR="003F5107" w:rsidRPr="006A1C0C" w:rsidRDefault="003F5107" w:rsidP="00780C9F">
            <w:pPr>
              <w:spacing w:before="120" w:after="120"/>
              <w:jc w:val="center"/>
              <w:rPr>
                <w:b/>
                <w:sz w:val="22"/>
                <w:szCs w:val="22"/>
                <w:lang w:val="fr-FR"/>
              </w:rPr>
            </w:pPr>
            <w:r>
              <w:rPr>
                <w:b/>
                <w:sz w:val="22"/>
                <w:szCs w:val="22"/>
                <w:lang w:val="fr-FR"/>
              </w:rPr>
              <w:t>Số CMND/ hộ chiếu/ căn cước công dân</w:t>
            </w:r>
          </w:p>
        </w:tc>
        <w:tc>
          <w:tcPr>
            <w:tcW w:w="1418" w:type="dxa"/>
          </w:tcPr>
          <w:p w14:paraId="067397EF" w14:textId="77777777" w:rsidR="003F5107" w:rsidRPr="006A1C0C" w:rsidRDefault="003F5107" w:rsidP="00780C9F">
            <w:pPr>
              <w:spacing w:before="120" w:after="120"/>
              <w:jc w:val="center"/>
              <w:rPr>
                <w:b/>
                <w:sz w:val="22"/>
                <w:szCs w:val="22"/>
                <w:lang w:val="fr-FR"/>
              </w:rPr>
            </w:pPr>
            <w:r>
              <w:rPr>
                <w:b/>
                <w:sz w:val="22"/>
                <w:szCs w:val="22"/>
                <w:lang w:val="fr-FR"/>
              </w:rPr>
              <w:t>Ngày cấp CMND/ hộ chiếu/ căn cước công dân</w:t>
            </w:r>
          </w:p>
        </w:tc>
        <w:tc>
          <w:tcPr>
            <w:tcW w:w="1417" w:type="dxa"/>
          </w:tcPr>
          <w:p w14:paraId="1B9867D8" w14:textId="77777777" w:rsidR="003F5107" w:rsidRPr="006A1C0C" w:rsidRDefault="003F5107" w:rsidP="00780C9F">
            <w:pPr>
              <w:spacing w:before="120" w:after="120"/>
              <w:jc w:val="both"/>
              <w:rPr>
                <w:b/>
                <w:sz w:val="22"/>
                <w:szCs w:val="22"/>
                <w:lang w:val="fr-FR"/>
              </w:rPr>
            </w:pPr>
            <w:r>
              <w:rPr>
                <w:b/>
                <w:sz w:val="22"/>
                <w:szCs w:val="22"/>
                <w:lang w:val="fr-FR"/>
              </w:rPr>
              <w:t>Công ty</w:t>
            </w:r>
          </w:p>
        </w:tc>
      </w:tr>
      <w:tr w:rsidR="003F5107" w14:paraId="4F0AA378" w14:textId="77777777" w:rsidTr="00780C9F">
        <w:tc>
          <w:tcPr>
            <w:tcW w:w="534" w:type="dxa"/>
          </w:tcPr>
          <w:p w14:paraId="35A160DE" w14:textId="77777777" w:rsidR="003F5107" w:rsidRDefault="003F5107" w:rsidP="00780C9F">
            <w:pPr>
              <w:spacing w:before="120" w:after="120"/>
              <w:jc w:val="both"/>
              <w:rPr>
                <w:sz w:val="28"/>
                <w:szCs w:val="28"/>
                <w:lang w:val="fr-FR"/>
              </w:rPr>
            </w:pPr>
          </w:p>
        </w:tc>
        <w:tc>
          <w:tcPr>
            <w:tcW w:w="992" w:type="dxa"/>
          </w:tcPr>
          <w:p w14:paraId="0B0DF739" w14:textId="77777777" w:rsidR="003F5107" w:rsidRDefault="003F5107" w:rsidP="00780C9F">
            <w:pPr>
              <w:spacing w:before="120" w:after="120"/>
              <w:jc w:val="both"/>
              <w:rPr>
                <w:sz w:val="28"/>
                <w:szCs w:val="28"/>
                <w:lang w:val="fr-FR"/>
              </w:rPr>
            </w:pPr>
            <w:r>
              <w:rPr>
                <w:sz w:val="28"/>
                <w:szCs w:val="28"/>
                <w:lang w:val="fr-FR"/>
              </w:rPr>
              <w:t>01-KT</w:t>
            </w:r>
          </w:p>
        </w:tc>
        <w:tc>
          <w:tcPr>
            <w:tcW w:w="2268" w:type="dxa"/>
          </w:tcPr>
          <w:p w14:paraId="31D1FFA1" w14:textId="77777777" w:rsidR="003F5107" w:rsidRDefault="003F5107" w:rsidP="00780C9F">
            <w:pPr>
              <w:spacing w:before="120" w:after="120"/>
              <w:jc w:val="both"/>
              <w:rPr>
                <w:sz w:val="28"/>
                <w:szCs w:val="28"/>
                <w:lang w:val="fr-FR"/>
              </w:rPr>
            </w:pPr>
          </w:p>
        </w:tc>
        <w:tc>
          <w:tcPr>
            <w:tcW w:w="1134" w:type="dxa"/>
          </w:tcPr>
          <w:p w14:paraId="6048869F" w14:textId="77777777" w:rsidR="003F5107" w:rsidRDefault="003F5107" w:rsidP="00780C9F">
            <w:pPr>
              <w:spacing w:before="120" w:after="120"/>
              <w:jc w:val="both"/>
              <w:rPr>
                <w:sz w:val="28"/>
                <w:szCs w:val="28"/>
                <w:lang w:val="fr-FR"/>
              </w:rPr>
            </w:pPr>
          </w:p>
        </w:tc>
        <w:tc>
          <w:tcPr>
            <w:tcW w:w="1559" w:type="dxa"/>
          </w:tcPr>
          <w:p w14:paraId="5961785F" w14:textId="77777777" w:rsidR="003F5107" w:rsidRDefault="003F5107" w:rsidP="00780C9F">
            <w:pPr>
              <w:spacing w:before="120" w:after="120"/>
              <w:jc w:val="both"/>
              <w:rPr>
                <w:sz w:val="28"/>
                <w:szCs w:val="28"/>
                <w:lang w:val="fr-FR"/>
              </w:rPr>
            </w:pPr>
          </w:p>
        </w:tc>
        <w:tc>
          <w:tcPr>
            <w:tcW w:w="1418" w:type="dxa"/>
          </w:tcPr>
          <w:p w14:paraId="0B53C2F6" w14:textId="77777777" w:rsidR="003F5107" w:rsidRDefault="003F5107" w:rsidP="00780C9F">
            <w:pPr>
              <w:spacing w:before="120" w:after="120"/>
              <w:jc w:val="both"/>
              <w:rPr>
                <w:sz w:val="28"/>
                <w:szCs w:val="28"/>
                <w:lang w:val="fr-FR"/>
              </w:rPr>
            </w:pPr>
          </w:p>
        </w:tc>
        <w:tc>
          <w:tcPr>
            <w:tcW w:w="1417" w:type="dxa"/>
          </w:tcPr>
          <w:p w14:paraId="276B00CE" w14:textId="77777777" w:rsidR="003F5107" w:rsidRDefault="003F5107" w:rsidP="00780C9F">
            <w:pPr>
              <w:spacing w:before="120" w:after="120"/>
              <w:jc w:val="both"/>
              <w:rPr>
                <w:sz w:val="28"/>
                <w:szCs w:val="28"/>
                <w:lang w:val="fr-FR"/>
              </w:rPr>
            </w:pPr>
          </w:p>
        </w:tc>
      </w:tr>
      <w:tr w:rsidR="003F5107" w14:paraId="680DD870" w14:textId="77777777" w:rsidTr="00780C9F">
        <w:tc>
          <w:tcPr>
            <w:tcW w:w="534" w:type="dxa"/>
          </w:tcPr>
          <w:p w14:paraId="662E1B1E" w14:textId="77777777" w:rsidR="003F5107" w:rsidRDefault="003F5107" w:rsidP="00780C9F">
            <w:pPr>
              <w:spacing w:before="120" w:after="120"/>
              <w:jc w:val="both"/>
              <w:rPr>
                <w:sz w:val="28"/>
                <w:szCs w:val="28"/>
                <w:lang w:val="fr-FR"/>
              </w:rPr>
            </w:pPr>
          </w:p>
        </w:tc>
        <w:tc>
          <w:tcPr>
            <w:tcW w:w="992" w:type="dxa"/>
          </w:tcPr>
          <w:p w14:paraId="11D336A7" w14:textId="77777777" w:rsidR="003F5107" w:rsidRDefault="003F5107" w:rsidP="00780C9F">
            <w:pPr>
              <w:spacing w:before="120" w:after="120"/>
              <w:jc w:val="both"/>
              <w:rPr>
                <w:sz w:val="28"/>
                <w:szCs w:val="28"/>
                <w:lang w:val="fr-FR"/>
              </w:rPr>
            </w:pPr>
          </w:p>
        </w:tc>
        <w:tc>
          <w:tcPr>
            <w:tcW w:w="2268" w:type="dxa"/>
          </w:tcPr>
          <w:p w14:paraId="6EE45598" w14:textId="77777777" w:rsidR="003F5107" w:rsidRDefault="003F5107" w:rsidP="00780C9F">
            <w:pPr>
              <w:spacing w:before="120" w:after="120"/>
              <w:jc w:val="both"/>
              <w:rPr>
                <w:sz w:val="28"/>
                <w:szCs w:val="28"/>
                <w:lang w:val="fr-FR"/>
              </w:rPr>
            </w:pPr>
          </w:p>
        </w:tc>
        <w:tc>
          <w:tcPr>
            <w:tcW w:w="1134" w:type="dxa"/>
          </w:tcPr>
          <w:p w14:paraId="48B49983" w14:textId="77777777" w:rsidR="003F5107" w:rsidRDefault="003F5107" w:rsidP="00780C9F">
            <w:pPr>
              <w:spacing w:before="120" w:after="120"/>
              <w:jc w:val="both"/>
              <w:rPr>
                <w:sz w:val="28"/>
                <w:szCs w:val="28"/>
                <w:lang w:val="fr-FR"/>
              </w:rPr>
            </w:pPr>
          </w:p>
        </w:tc>
        <w:tc>
          <w:tcPr>
            <w:tcW w:w="1559" w:type="dxa"/>
          </w:tcPr>
          <w:p w14:paraId="537202A4" w14:textId="77777777" w:rsidR="003F5107" w:rsidRDefault="003F5107" w:rsidP="00780C9F">
            <w:pPr>
              <w:spacing w:before="120" w:after="120"/>
              <w:jc w:val="both"/>
              <w:rPr>
                <w:sz w:val="28"/>
                <w:szCs w:val="28"/>
                <w:lang w:val="fr-FR"/>
              </w:rPr>
            </w:pPr>
          </w:p>
        </w:tc>
        <w:tc>
          <w:tcPr>
            <w:tcW w:w="1418" w:type="dxa"/>
          </w:tcPr>
          <w:p w14:paraId="57DC356D" w14:textId="77777777" w:rsidR="003F5107" w:rsidRDefault="003F5107" w:rsidP="00780C9F">
            <w:pPr>
              <w:spacing w:before="120" w:after="120"/>
              <w:jc w:val="both"/>
              <w:rPr>
                <w:sz w:val="28"/>
                <w:szCs w:val="28"/>
                <w:lang w:val="fr-FR"/>
              </w:rPr>
            </w:pPr>
          </w:p>
        </w:tc>
        <w:tc>
          <w:tcPr>
            <w:tcW w:w="1417" w:type="dxa"/>
          </w:tcPr>
          <w:p w14:paraId="35FA8D5C" w14:textId="77777777" w:rsidR="003F5107" w:rsidRDefault="003F5107" w:rsidP="00780C9F">
            <w:pPr>
              <w:spacing w:before="120" w:after="120"/>
              <w:jc w:val="both"/>
              <w:rPr>
                <w:sz w:val="28"/>
                <w:szCs w:val="28"/>
                <w:lang w:val="fr-FR"/>
              </w:rPr>
            </w:pPr>
          </w:p>
        </w:tc>
      </w:tr>
      <w:tr w:rsidR="003F5107" w14:paraId="7DD1680D" w14:textId="77777777" w:rsidTr="00780C9F">
        <w:tc>
          <w:tcPr>
            <w:tcW w:w="534" w:type="dxa"/>
          </w:tcPr>
          <w:p w14:paraId="76352E9B" w14:textId="77777777" w:rsidR="003F5107" w:rsidRDefault="003F5107" w:rsidP="00780C9F">
            <w:pPr>
              <w:spacing w:before="120" w:after="120"/>
              <w:jc w:val="both"/>
              <w:rPr>
                <w:sz w:val="28"/>
                <w:szCs w:val="28"/>
                <w:lang w:val="fr-FR"/>
              </w:rPr>
            </w:pPr>
          </w:p>
        </w:tc>
        <w:tc>
          <w:tcPr>
            <w:tcW w:w="992" w:type="dxa"/>
          </w:tcPr>
          <w:p w14:paraId="7149DC0E" w14:textId="77777777" w:rsidR="003F5107" w:rsidRDefault="003F5107" w:rsidP="00780C9F">
            <w:pPr>
              <w:spacing w:before="120" w:after="120"/>
              <w:jc w:val="both"/>
              <w:rPr>
                <w:sz w:val="28"/>
                <w:szCs w:val="28"/>
                <w:lang w:val="fr-FR"/>
              </w:rPr>
            </w:pPr>
          </w:p>
        </w:tc>
        <w:tc>
          <w:tcPr>
            <w:tcW w:w="2268" w:type="dxa"/>
          </w:tcPr>
          <w:p w14:paraId="398BE6B8" w14:textId="77777777" w:rsidR="003F5107" w:rsidRDefault="003F5107" w:rsidP="00780C9F">
            <w:pPr>
              <w:spacing w:before="120" w:after="120"/>
              <w:jc w:val="both"/>
              <w:rPr>
                <w:sz w:val="28"/>
                <w:szCs w:val="28"/>
                <w:lang w:val="fr-FR"/>
              </w:rPr>
            </w:pPr>
          </w:p>
        </w:tc>
        <w:tc>
          <w:tcPr>
            <w:tcW w:w="1134" w:type="dxa"/>
          </w:tcPr>
          <w:p w14:paraId="471EEE65" w14:textId="77777777" w:rsidR="003F5107" w:rsidRDefault="003F5107" w:rsidP="00780C9F">
            <w:pPr>
              <w:spacing w:before="120" w:after="120"/>
              <w:jc w:val="both"/>
              <w:rPr>
                <w:sz w:val="28"/>
                <w:szCs w:val="28"/>
                <w:lang w:val="fr-FR"/>
              </w:rPr>
            </w:pPr>
          </w:p>
        </w:tc>
        <w:tc>
          <w:tcPr>
            <w:tcW w:w="1559" w:type="dxa"/>
          </w:tcPr>
          <w:p w14:paraId="08AC7276" w14:textId="77777777" w:rsidR="003F5107" w:rsidRDefault="003F5107" w:rsidP="00780C9F">
            <w:pPr>
              <w:spacing w:before="120" w:after="120"/>
              <w:jc w:val="both"/>
              <w:rPr>
                <w:sz w:val="28"/>
                <w:szCs w:val="28"/>
                <w:lang w:val="fr-FR"/>
              </w:rPr>
            </w:pPr>
          </w:p>
        </w:tc>
        <w:tc>
          <w:tcPr>
            <w:tcW w:w="1418" w:type="dxa"/>
          </w:tcPr>
          <w:p w14:paraId="5AAFBD35" w14:textId="77777777" w:rsidR="003F5107" w:rsidRDefault="003F5107" w:rsidP="00780C9F">
            <w:pPr>
              <w:spacing w:before="120" w:after="120"/>
              <w:jc w:val="both"/>
              <w:rPr>
                <w:sz w:val="28"/>
                <w:szCs w:val="28"/>
                <w:lang w:val="fr-FR"/>
              </w:rPr>
            </w:pPr>
          </w:p>
        </w:tc>
        <w:tc>
          <w:tcPr>
            <w:tcW w:w="1417" w:type="dxa"/>
          </w:tcPr>
          <w:p w14:paraId="22FA77C4" w14:textId="77777777" w:rsidR="003F5107" w:rsidRDefault="003F5107" w:rsidP="00780C9F">
            <w:pPr>
              <w:spacing w:before="120" w:after="120"/>
              <w:jc w:val="both"/>
              <w:rPr>
                <w:sz w:val="28"/>
                <w:szCs w:val="28"/>
                <w:lang w:val="fr-FR"/>
              </w:rPr>
            </w:pPr>
          </w:p>
        </w:tc>
      </w:tr>
      <w:tr w:rsidR="003F5107" w14:paraId="319AE800" w14:textId="77777777" w:rsidTr="00780C9F">
        <w:tc>
          <w:tcPr>
            <w:tcW w:w="534" w:type="dxa"/>
          </w:tcPr>
          <w:p w14:paraId="6591B05C" w14:textId="77777777" w:rsidR="003F5107" w:rsidRDefault="003F5107" w:rsidP="00780C9F">
            <w:pPr>
              <w:spacing w:before="120" w:after="120"/>
              <w:jc w:val="both"/>
              <w:rPr>
                <w:sz w:val="28"/>
                <w:szCs w:val="28"/>
                <w:lang w:val="fr-FR"/>
              </w:rPr>
            </w:pPr>
          </w:p>
        </w:tc>
        <w:tc>
          <w:tcPr>
            <w:tcW w:w="992" w:type="dxa"/>
          </w:tcPr>
          <w:p w14:paraId="21279A28" w14:textId="77777777" w:rsidR="003F5107" w:rsidRDefault="003F5107" w:rsidP="00780C9F">
            <w:pPr>
              <w:spacing w:before="120" w:after="120"/>
              <w:jc w:val="both"/>
              <w:rPr>
                <w:sz w:val="28"/>
                <w:szCs w:val="28"/>
                <w:lang w:val="fr-FR"/>
              </w:rPr>
            </w:pPr>
          </w:p>
        </w:tc>
        <w:tc>
          <w:tcPr>
            <w:tcW w:w="2268" w:type="dxa"/>
          </w:tcPr>
          <w:p w14:paraId="0751B71E" w14:textId="77777777" w:rsidR="003F5107" w:rsidRDefault="003F5107" w:rsidP="00780C9F">
            <w:pPr>
              <w:spacing w:before="120" w:after="120"/>
              <w:jc w:val="both"/>
              <w:rPr>
                <w:sz w:val="28"/>
                <w:szCs w:val="28"/>
                <w:lang w:val="fr-FR"/>
              </w:rPr>
            </w:pPr>
          </w:p>
        </w:tc>
        <w:tc>
          <w:tcPr>
            <w:tcW w:w="1134" w:type="dxa"/>
          </w:tcPr>
          <w:p w14:paraId="64EAB16B" w14:textId="77777777" w:rsidR="003F5107" w:rsidRDefault="003F5107" w:rsidP="00780C9F">
            <w:pPr>
              <w:spacing w:before="120" w:after="120"/>
              <w:jc w:val="both"/>
              <w:rPr>
                <w:sz w:val="28"/>
                <w:szCs w:val="28"/>
                <w:lang w:val="fr-FR"/>
              </w:rPr>
            </w:pPr>
          </w:p>
        </w:tc>
        <w:tc>
          <w:tcPr>
            <w:tcW w:w="1559" w:type="dxa"/>
          </w:tcPr>
          <w:p w14:paraId="1AA54691" w14:textId="77777777" w:rsidR="003F5107" w:rsidRDefault="003F5107" w:rsidP="00780C9F">
            <w:pPr>
              <w:spacing w:before="120" w:after="120"/>
              <w:jc w:val="both"/>
              <w:rPr>
                <w:sz w:val="28"/>
                <w:szCs w:val="28"/>
                <w:lang w:val="fr-FR"/>
              </w:rPr>
            </w:pPr>
          </w:p>
        </w:tc>
        <w:tc>
          <w:tcPr>
            <w:tcW w:w="1418" w:type="dxa"/>
          </w:tcPr>
          <w:p w14:paraId="5190E358" w14:textId="77777777" w:rsidR="003F5107" w:rsidRDefault="003F5107" w:rsidP="00780C9F">
            <w:pPr>
              <w:spacing w:before="120" w:after="120"/>
              <w:jc w:val="both"/>
              <w:rPr>
                <w:sz w:val="28"/>
                <w:szCs w:val="28"/>
                <w:lang w:val="fr-FR"/>
              </w:rPr>
            </w:pPr>
          </w:p>
        </w:tc>
        <w:tc>
          <w:tcPr>
            <w:tcW w:w="1417" w:type="dxa"/>
          </w:tcPr>
          <w:p w14:paraId="3E6E896D" w14:textId="77777777" w:rsidR="003F5107" w:rsidRDefault="003F5107" w:rsidP="00780C9F">
            <w:pPr>
              <w:spacing w:before="120" w:after="120"/>
              <w:jc w:val="both"/>
              <w:rPr>
                <w:sz w:val="28"/>
                <w:szCs w:val="28"/>
                <w:lang w:val="fr-FR"/>
              </w:rPr>
            </w:pPr>
          </w:p>
        </w:tc>
      </w:tr>
      <w:tr w:rsidR="003F5107" w14:paraId="0F02B685" w14:textId="77777777" w:rsidTr="00780C9F">
        <w:tc>
          <w:tcPr>
            <w:tcW w:w="534" w:type="dxa"/>
          </w:tcPr>
          <w:p w14:paraId="1EC313D4" w14:textId="77777777" w:rsidR="003F5107" w:rsidRDefault="003F5107" w:rsidP="00780C9F">
            <w:pPr>
              <w:spacing w:before="120" w:after="120"/>
              <w:jc w:val="both"/>
              <w:rPr>
                <w:sz w:val="28"/>
                <w:szCs w:val="28"/>
                <w:lang w:val="fr-FR"/>
              </w:rPr>
            </w:pPr>
          </w:p>
        </w:tc>
        <w:tc>
          <w:tcPr>
            <w:tcW w:w="992" w:type="dxa"/>
          </w:tcPr>
          <w:p w14:paraId="3CDC7EF6" w14:textId="77777777" w:rsidR="003F5107" w:rsidRDefault="003F5107" w:rsidP="00780C9F">
            <w:pPr>
              <w:spacing w:before="120" w:after="120"/>
              <w:jc w:val="both"/>
              <w:rPr>
                <w:sz w:val="28"/>
                <w:szCs w:val="28"/>
                <w:lang w:val="fr-FR"/>
              </w:rPr>
            </w:pPr>
          </w:p>
        </w:tc>
        <w:tc>
          <w:tcPr>
            <w:tcW w:w="2268" w:type="dxa"/>
          </w:tcPr>
          <w:p w14:paraId="71FF8020" w14:textId="77777777" w:rsidR="003F5107" w:rsidRDefault="003F5107" w:rsidP="00780C9F">
            <w:pPr>
              <w:spacing w:before="120" w:after="120"/>
              <w:jc w:val="both"/>
              <w:rPr>
                <w:sz w:val="28"/>
                <w:szCs w:val="28"/>
                <w:lang w:val="fr-FR"/>
              </w:rPr>
            </w:pPr>
          </w:p>
        </w:tc>
        <w:tc>
          <w:tcPr>
            <w:tcW w:w="1134" w:type="dxa"/>
          </w:tcPr>
          <w:p w14:paraId="71E346E1" w14:textId="77777777" w:rsidR="003F5107" w:rsidRDefault="003F5107" w:rsidP="00780C9F">
            <w:pPr>
              <w:spacing w:before="120" w:after="120"/>
              <w:jc w:val="both"/>
              <w:rPr>
                <w:sz w:val="28"/>
                <w:szCs w:val="28"/>
                <w:lang w:val="fr-FR"/>
              </w:rPr>
            </w:pPr>
          </w:p>
        </w:tc>
        <w:tc>
          <w:tcPr>
            <w:tcW w:w="1559" w:type="dxa"/>
          </w:tcPr>
          <w:p w14:paraId="37231E4C" w14:textId="77777777" w:rsidR="003F5107" w:rsidRDefault="003F5107" w:rsidP="00780C9F">
            <w:pPr>
              <w:spacing w:before="120" w:after="120"/>
              <w:jc w:val="both"/>
              <w:rPr>
                <w:sz w:val="28"/>
                <w:szCs w:val="28"/>
                <w:lang w:val="fr-FR"/>
              </w:rPr>
            </w:pPr>
          </w:p>
        </w:tc>
        <w:tc>
          <w:tcPr>
            <w:tcW w:w="1418" w:type="dxa"/>
          </w:tcPr>
          <w:p w14:paraId="594E2D7D" w14:textId="77777777" w:rsidR="003F5107" w:rsidRDefault="003F5107" w:rsidP="00780C9F">
            <w:pPr>
              <w:spacing w:before="120" w:after="120"/>
              <w:jc w:val="both"/>
              <w:rPr>
                <w:sz w:val="28"/>
                <w:szCs w:val="28"/>
                <w:lang w:val="fr-FR"/>
              </w:rPr>
            </w:pPr>
          </w:p>
        </w:tc>
        <w:tc>
          <w:tcPr>
            <w:tcW w:w="1417" w:type="dxa"/>
          </w:tcPr>
          <w:p w14:paraId="2733F31F" w14:textId="77777777" w:rsidR="003F5107" w:rsidRDefault="003F5107" w:rsidP="00780C9F">
            <w:pPr>
              <w:spacing w:before="120" w:after="120"/>
              <w:jc w:val="both"/>
              <w:rPr>
                <w:sz w:val="28"/>
                <w:szCs w:val="28"/>
                <w:lang w:val="fr-FR"/>
              </w:rPr>
            </w:pPr>
          </w:p>
        </w:tc>
      </w:tr>
    </w:tbl>
    <w:p w14:paraId="7620C004" w14:textId="77777777" w:rsidR="003F5107" w:rsidRDefault="003F5107" w:rsidP="003F5107">
      <w:pPr>
        <w:spacing w:before="120" w:after="120"/>
        <w:ind w:firstLine="720"/>
        <w:jc w:val="both"/>
        <w:rPr>
          <w:sz w:val="28"/>
          <w:szCs w:val="28"/>
          <w:lang w:val="fr-FR"/>
        </w:rPr>
      </w:pPr>
    </w:p>
    <w:p w14:paraId="61734007" w14:textId="77777777" w:rsidR="003F5107" w:rsidRDefault="003F5107" w:rsidP="003F5107">
      <w:pPr>
        <w:tabs>
          <w:tab w:val="left" w:pos="1365"/>
        </w:tabs>
        <w:rPr>
          <w:rFonts w:eastAsia=".VnTime"/>
          <w:b/>
          <w:iCs/>
          <w:color w:val="000000"/>
          <w:lang w:val="fr-FR"/>
        </w:rPr>
      </w:pPr>
    </w:p>
    <w:p w14:paraId="1D6C4003" w14:textId="77777777" w:rsidR="003F5107" w:rsidRDefault="003F5107" w:rsidP="003F5107">
      <w:pPr>
        <w:jc w:val="center"/>
        <w:rPr>
          <w:rFonts w:eastAsia=".VnTime"/>
          <w:b/>
          <w:iCs/>
          <w:color w:val="000000"/>
          <w:lang w:val="fr-FR"/>
        </w:rPr>
      </w:pPr>
    </w:p>
    <w:p w14:paraId="5CE0630B" w14:textId="77777777" w:rsidR="003F5107" w:rsidRDefault="003F5107" w:rsidP="003F5107">
      <w:pPr>
        <w:jc w:val="center"/>
        <w:rPr>
          <w:rFonts w:eastAsia=".VnTime"/>
          <w:b/>
          <w:iCs/>
          <w:color w:val="000000"/>
          <w:lang w:val="fr-FR"/>
        </w:rPr>
      </w:pPr>
    </w:p>
    <w:p w14:paraId="2744806E" w14:textId="77777777" w:rsidR="003F5107" w:rsidRDefault="003F5107" w:rsidP="003F5107">
      <w:pPr>
        <w:jc w:val="center"/>
        <w:rPr>
          <w:rFonts w:eastAsia=".VnTime"/>
          <w:b/>
          <w:iCs/>
          <w:color w:val="000000"/>
          <w:lang w:val="fr-FR"/>
        </w:rPr>
      </w:pPr>
    </w:p>
    <w:p w14:paraId="09FFB0DD" w14:textId="77777777" w:rsidR="003F5107" w:rsidRDefault="003F5107" w:rsidP="003F5107">
      <w:pPr>
        <w:jc w:val="center"/>
        <w:rPr>
          <w:rFonts w:eastAsia=".VnTime"/>
          <w:b/>
          <w:iCs/>
          <w:color w:val="000000"/>
          <w:lang w:val="fr-FR"/>
        </w:rPr>
      </w:pPr>
    </w:p>
    <w:p w14:paraId="3130CAE7" w14:textId="77777777" w:rsidR="003F5107" w:rsidRDefault="003F5107" w:rsidP="003F5107">
      <w:pPr>
        <w:jc w:val="center"/>
        <w:rPr>
          <w:rFonts w:eastAsia=".VnTime"/>
          <w:b/>
          <w:iCs/>
          <w:color w:val="000000"/>
          <w:lang w:val="fr-FR"/>
        </w:rPr>
      </w:pPr>
    </w:p>
    <w:p w14:paraId="37E4D7BC" w14:textId="77777777" w:rsidR="003F5107" w:rsidRDefault="003F5107" w:rsidP="003F5107">
      <w:pPr>
        <w:jc w:val="center"/>
        <w:rPr>
          <w:rFonts w:eastAsia=".VnTime"/>
          <w:b/>
          <w:iCs/>
          <w:color w:val="000000"/>
          <w:lang w:val="fr-FR"/>
        </w:rPr>
      </w:pPr>
    </w:p>
    <w:p w14:paraId="61351CA3" w14:textId="77777777" w:rsidR="003F5107" w:rsidRDefault="003F5107" w:rsidP="003F5107">
      <w:pPr>
        <w:jc w:val="center"/>
        <w:rPr>
          <w:rFonts w:eastAsia=".VnTime"/>
          <w:b/>
          <w:iCs/>
          <w:color w:val="000000"/>
          <w:lang w:val="fr-FR"/>
        </w:rPr>
      </w:pPr>
    </w:p>
    <w:p w14:paraId="4D989525" w14:textId="77777777" w:rsidR="003F5107" w:rsidRDefault="003F5107" w:rsidP="003F5107">
      <w:pPr>
        <w:jc w:val="center"/>
        <w:rPr>
          <w:rFonts w:eastAsia=".VnTime"/>
          <w:b/>
          <w:iCs/>
          <w:color w:val="000000"/>
          <w:lang w:val="fr-FR"/>
        </w:rPr>
      </w:pPr>
    </w:p>
    <w:p w14:paraId="719E96E9" w14:textId="77777777" w:rsidR="003F5107" w:rsidRDefault="003F5107" w:rsidP="003F5107">
      <w:pPr>
        <w:jc w:val="center"/>
        <w:rPr>
          <w:rFonts w:eastAsia=".VnTime"/>
          <w:b/>
          <w:iCs/>
          <w:color w:val="000000"/>
          <w:lang w:val="fr-FR"/>
        </w:rPr>
      </w:pPr>
    </w:p>
    <w:p w14:paraId="6C106D1E" w14:textId="77777777" w:rsidR="003F5107" w:rsidRDefault="003F5107" w:rsidP="003F5107">
      <w:pPr>
        <w:jc w:val="center"/>
        <w:rPr>
          <w:rFonts w:eastAsia=".VnTime"/>
          <w:b/>
          <w:iCs/>
          <w:color w:val="000000"/>
          <w:lang w:val="fr-FR"/>
        </w:rPr>
      </w:pPr>
    </w:p>
    <w:p w14:paraId="4D36F722" w14:textId="77777777" w:rsidR="003F5107" w:rsidRDefault="003F5107" w:rsidP="003F5107">
      <w:pPr>
        <w:jc w:val="center"/>
        <w:rPr>
          <w:rFonts w:eastAsia=".VnTime"/>
          <w:b/>
          <w:iCs/>
          <w:color w:val="000000"/>
          <w:lang w:val="fr-FR"/>
        </w:rPr>
      </w:pPr>
    </w:p>
    <w:p w14:paraId="50B3A818" w14:textId="77777777" w:rsidR="003F5107" w:rsidRDefault="003F5107" w:rsidP="003F5107">
      <w:pPr>
        <w:jc w:val="center"/>
        <w:rPr>
          <w:rFonts w:eastAsia=".VnTime"/>
          <w:b/>
          <w:iCs/>
          <w:color w:val="000000"/>
          <w:lang w:val="fr-FR"/>
        </w:rPr>
      </w:pPr>
    </w:p>
    <w:p w14:paraId="17448B45" w14:textId="77777777" w:rsidR="003F5107" w:rsidRDefault="003F5107" w:rsidP="003F5107">
      <w:pPr>
        <w:jc w:val="center"/>
        <w:rPr>
          <w:rFonts w:eastAsia=".VnTime"/>
          <w:b/>
          <w:iCs/>
          <w:color w:val="000000"/>
          <w:lang w:val="fr-FR"/>
        </w:rPr>
      </w:pPr>
    </w:p>
    <w:p w14:paraId="3B9F94C8" w14:textId="77777777" w:rsidR="003F5107" w:rsidRDefault="003F5107" w:rsidP="003F5107">
      <w:pPr>
        <w:jc w:val="center"/>
        <w:rPr>
          <w:rFonts w:eastAsia=".VnTime"/>
          <w:b/>
          <w:iCs/>
          <w:color w:val="000000"/>
          <w:lang w:val="fr-FR"/>
        </w:rPr>
      </w:pPr>
    </w:p>
    <w:p w14:paraId="741B97C4" w14:textId="77777777" w:rsidR="003F5107" w:rsidRDefault="003F5107" w:rsidP="003F5107">
      <w:pPr>
        <w:jc w:val="center"/>
        <w:rPr>
          <w:rFonts w:eastAsia=".VnTime"/>
          <w:b/>
          <w:iCs/>
          <w:color w:val="000000"/>
          <w:lang w:val="fr-FR"/>
        </w:rPr>
      </w:pPr>
    </w:p>
    <w:p w14:paraId="619A359C" w14:textId="77777777" w:rsidR="003F5107" w:rsidRDefault="003F5107" w:rsidP="003F5107">
      <w:pPr>
        <w:jc w:val="center"/>
        <w:rPr>
          <w:rFonts w:eastAsia=".VnTime"/>
          <w:b/>
          <w:iCs/>
          <w:color w:val="000000"/>
          <w:lang w:val="fr-FR"/>
        </w:rPr>
      </w:pPr>
    </w:p>
    <w:p w14:paraId="740781CD" w14:textId="77777777" w:rsidR="003F5107" w:rsidRDefault="003F5107" w:rsidP="003F5107">
      <w:pPr>
        <w:jc w:val="center"/>
        <w:rPr>
          <w:rFonts w:eastAsia=".VnTime"/>
          <w:b/>
          <w:iCs/>
          <w:color w:val="000000"/>
          <w:lang w:val="fr-FR"/>
        </w:rPr>
      </w:pPr>
    </w:p>
    <w:p w14:paraId="5F0B9766" w14:textId="77777777" w:rsidR="003F5107" w:rsidRDefault="003F5107" w:rsidP="003F5107">
      <w:pPr>
        <w:jc w:val="center"/>
        <w:rPr>
          <w:rFonts w:eastAsia=".VnTime"/>
          <w:b/>
          <w:iCs/>
          <w:color w:val="000000"/>
          <w:lang w:val="fr-FR"/>
        </w:rPr>
      </w:pPr>
    </w:p>
    <w:p w14:paraId="5ABBFCB2" w14:textId="77777777" w:rsidR="003F5107" w:rsidRDefault="003F5107" w:rsidP="003F5107">
      <w:pPr>
        <w:tabs>
          <w:tab w:val="left" w:pos="300"/>
        </w:tabs>
        <w:rPr>
          <w:rFonts w:eastAsia=".VnTime"/>
          <w:b/>
          <w:iCs/>
          <w:color w:val="000000"/>
          <w:lang w:val="fr-FR"/>
        </w:rPr>
      </w:pPr>
      <w:r>
        <w:rPr>
          <w:rFonts w:eastAsia=".VnTime"/>
          <w:b/>
          <w:iCs/>
          <w:color w:val="000000"/>
          <w:lang w:val="fr-FR"/>
        </w:rPr>
        <w:tab/>
      </w: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165EFB" w14:paraId="43DBB4CA" w14:textId="77777777" w:rsidTr="00780C9F">
        <w:trPr>
          <w:trHeight w:val="796"/>
        </w:trPr>
        <w:tc>
          <w:tcPr>
            <w:tcW w:w="4144" w:type="dxa"/>
            <w:hideMark/>
          </w:tcPr>
          <w:p w14:paraId="78DA0DEE" w14:textId="77777777" w:rsidR="003F5107" w:rsidRPr="006F7368" w:rsidRDefault="003F5107" w:rsidP="00780C9F">
            <w:pPr>
              <w:jc w:val="center"/>
              <w:rPr>
                <w:rFonts w:eastAsia=".VnTime"/>
                <w:iCs/>
                <w:color w:val="000000"/>
              </w:rPr>
            </w:pPr>
            <w:r>
              <w:rPr>
                <w:rFonts w:eastAsia=".VnTime"/>
                <w:iCs/>
                <w:color w:val="000000"/>
              </w:rPr>
              <w:lastRenderedPageBreak/>
              <w:t>ỦY BAN CẠNH TRANH QUỐC GIA</w:t>
            </w:r>
          </w:p>
          <w:p w14:paraId="6055586C" w14:textId="77777777" w:rsidR="003F5107" w:rsidRPr="00B01198" w:rsidRDefault="003F5107" w:rsidP="00780C9F">
            <w:pPr>
              <w:jc w:val="center"/>
              <w:rPr>
                <w:rFonts w:eastAsia=".VnTime"/>
                <w:b/>
                <w:iCs/>
                <w:color w:val="000000"/>
              </w:rPr>
            </w:pPr>
            <w:r w:rsidRPr="00B01198">
              <w:rPr>
                <w:rFonts w:eastAsia=".VnTime"/>
                <w:b/>
                <w:iCs/>
                <w:color w:val="000000"/>
              </w:rPr>
              <w:t>HỘI ĐỒNG KIỂM TRA</w:t>
            </w:r>
          </w:p>
          <w:p w14:paraId="452E15E7" w14:textId="54B03C7A" w:rsidR="003F5107" w:rsidRPr="00165EFB" w:rsidRDefault="00210117" w:rsidP="00780C9F">
            <w:pP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98176" behindDoc="0" locked="0" layoutInCell="1" allowOverlap="1" wp14:anchorId="080CE52C" wp14:editId="7CF328C2">
                      <wp:simplePos x="0" y="0"/>
                      <wp:positionH relativeFrom="column">
                        <wp:posOffset>517524</wp:posOffset>
                      </wp:positionH>
                      <wp:positionV relativeFrom="paragraph">
                        <wp:posOffset>78105</wp:posOffset>
                      </wp:positionV>
                      <wp:extent cx="149542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6826A" id="Straight Connector 3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75pt,6.15pt" to="15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VZuAEAALkDAAAOAAAAZHJzL2Uyb0RvYy54bWysU02PEzEMvSPxH6Lc6Uy7uwh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" strokecolor="black [3040]"/>
                  </w:pict>
                </mc:Fallback>
              </mc:AlternateContent>
            </w:r>
          </w:p>
        </w:tc>
        <w:tc>
          <w:tcPr>
            <w:tcW w:w="6500" w:type="dxa"/>
            <w:hideMark/>
          </w:tcPr>
          <w:p w14:paraId="140B23A0" w14:textId="77777777" w:rsidR="003F5107" w:rsidRPr="00B01198" w:rsidRDefault="003F5107" w:rsidP="00780C9F">
            <w:pPr>
              <w:jc w:val="center"/>
              <w:rPr>
                <w:b/>
              </w:rPr>
            </w:pPr>
            <w:r w:rsidRPr="00B01198">
              <w:rPr>
                <w:rFonts w:eastAsia=".VnTime"/>
                <w:b/>
                <w:iCs/>
                <w:color w:val="000000"/>
              </w:rPr>
              <w:t>CỘNG HÒA XÃ HỘI CHỦ NGHĨA VIỆT NAM</w:t>
            </w:r>
          </w:p>
          <w:p w14:paraId="0A626966" w14:textId="77777777" w:rsidR="003F5107" w:rsidRPr="00B01198" w:rsidRDefault="003F5107" w:rsidP="00780C9F">
            <w:pPr>
              <w:jc w:val="center"/>
              <w:rPr>
                <w:b/>
                <w:lang w:val="pt-BR"/>
              </w:rPr>
            </w:pPr>
            <w:r w:rsidRPr="00B01198">
              <w:rPr>
                <w:b/>
                <w:lang w:val="pt-BR"/>
              </w:rPr>
              <w:t>Độc lập - Tự do - Hạnh phúc</w:t>
            </w:r>
          </w:p>
          <w:p w14:paraId="7C723156"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73600" behindDoc="0" locked="0" layoutInCell="1" allowOverlap="1" wp14:anchorId="770DAFCC" wp14:editId="631E155A">
                      <wp:simplePos x="0" y="0"/>
                      <wp:positionH relativeFrom="column">
                        <wp:posOffset>1076325</wp:posOffset>
                      </wp:positionH>
                      <wp:positionV relativeFrom="paragraph">
                        <wp:posOffset>20954</wp:posOffset>
                      </wp:positionV>
                      <wp:extent cx="1885950" cy="0"/>
                      <wp:effectExtent l="0" t="0" r="1905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7850" id="Line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d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AngxdgEgIA&#10;ACkEAAAOAAAAAAAAAAAAAAAAAC4CAABkcnMvZTJvRG9jLnhtbFBLAQItABQABgAIAAAAIQBVpIwL&#10;2QAAAAcBAAAPAAAAAAAAAAAAAAAAAGwEAABkcnMvZG93bnJldi54bWxQSwUGAAAAAAQABADzAAAA&#10;cgUAAAAA&#10;"/>
                  </w:pict>
                </mc:Fallback>
              </mc:AlternateContent>
            </w:r>
          </w:p>
        </w:tc>
      </w:tr>
      <w:tr w:rsidR="003F5107" w:rsidRPr="0046754A" w14:paraId="3ED7537A" w14:textId="77777777" w:rsidTr="00780C9F">
        <w:trPr>
          <w:trHeight w:val="464"/>
        </w:trPr>
        <w:tc>
          <w:tcPr>
            <w:tcW w:w="4144" w:type="dxa"/>
          </w:tcPr>
          <w:p w14:paraId="5EB38FA9" w14:textId="77777777" w:rsidR="003F5107" w:rsidRPr="00027F5A" w:rsidRDefault="003F5107" w:rsidP="00780C9F">
            <w:pPr>
              <w:spacing w:before="120"/>
              <w:jc w:val="center"/>
              <w:rPr>
                <w:rFonts w:eastAsia=".VnTime"/>
                <w:b/>
                <w:iCs/>
                <w:color w:val="000000"/>
                <w:sz w:val="28"/>
                <w:szCs w:val="28"/>
                <w:lang w:val="fr-FR"/>
              </w:rPr>
            </w:pPr>
          </w:p>
        </w:tc>
        <w:tc>
          <w:tcPr>
            <w:tcW w:w="6500" w:type="dxa"/>
          </w:tcPr>
          <w:p w14:paraId="299B1DEA" w14:textId="77777777" w:rsidR="003F5107" w:rsidRPr="00027F5A" w:rsidRDefault="003F5107" w:rsidP="00780C9F">
            <w:pPr>
              <w:spacing w:before="120"/>
              <w:jc w:val="center"/>
              <w:rPr>
                <w:rFonts w:eastAsia=".VnTime"/>
                <w:b/>
                <w:iCs/>
                <w:color w:val="000000"/>
                <w:sz w:val="28"/>
                <w:szCs w:val="28"/>
                <w:lang w:val="fr-FR"/>
              </w:rPr>
            </w:pPr>
          </w:p>
        </w:tc>
      </w:tr>
    </w:tbl>
    <w:p w14:paraId="65AA555F" w14:textId="77777777" w:rsidR="003F5107" w:rsidRDefault="003F5107" w:rsidP="003F5107">
      <w:pPr>
        <w:jc w:val="center"/>
        <w:rPr>
          <w:rFonts w:eastAsia=".VnTime"/>
          <w:b/>
          <w:iCs/>
          <w:color w:val="000000"/>
          <w:sz w:val="28"/>
          <w:szCs w:val="28"/>
          <w:lang w:val="fr-FR"/>
        </w:rPr>
      </w:pPr>
    </w:p>
    <w:p w14:paraId="529A067C" w14:textId="77777777" w:rsidR="003F5107" w:rsidRDefault="003F5107" w:rsidP="003F5107">
      <w:pPr>
        <w:jc w:val="center"/>
        <w:rPr>
          <w:rFonts w:eastAsia=".VnTime"/>
          <w:b/>
          <w:iCs/>
          <w:color w:val="000000"/>
          <w:lang w:val="fr-FR"/>
        </w:rPr>
      </w:pPr>
    </w:p>
    <w:p w14:paraId="79F7AF3D" w14:textId="77777777" w:rsidR="003F5107" w:rsidRDefault="003F5107" w:rsidP="003F5107">
      <w:pPr>
        <w:jc w:val="center"/>
        <w:rPr>
          <w:rFonts w:eastAsia=".VnTime"/>
          <w:b/>
          <w:iCs/>
          <w:color w:val="000000"/>
          <w:lang w:val="fr-FR"/>
        </w:rPr>
      </w:pPr>
      <w:r>
        <w:rPr>
          <w:rFonts w:eastAsia=".VnTime"/>
          <w:b/>
          <w:iCs/>
          <w:color w:val="000000"/>
          <w:lang w:val="fr-FR"/>
        </w:rPr>
        <w:t>DANH SÁCH THÍ SINH KIỂM TRA KIẾN KIỂM TRA KIẾN THỨC</w:t>
      </w:r>
    </w:p>
    <w:p w14:paraId="2E0AC274" w14:textId="77777777" w:rsidR="003F5107" w:rsidRPr="006A1C0C" w:rsidRDefault="003F5107" w:rsidP="003F5107">
      <w:pPr>
        <w:jc w:val="center"/>
        <w:rPr>
          <w:rFonts w:eastAsia=".VnTime"/>
          <w:b/>
          <w:iCs/>
          <w:color w:val="000000"/>
          <w:lang w:val="fr-FR"/>
        </w:rPr>
      </w:pPr>
      <w:r>
        <w:rPr>
          <w:rFonts w:eastAsia=".VnTime"/>
          <w:b/>
          <w:iCs/>
          <w:color w:val="000000"/>
          <w:lang w:val="fr-FR"/>
        </w:rPr>
        <w:t xml:space="preserve"> CHO ĐẦU MỐI TẠI ĐỊA PHƯƠNG</w:t>
      </w:r>
    </w:p>
    <w:p w14:paraId="6DD2A964" w14:textId="77777777" w:rsidR="003F5107" w:rsidRDefault="003F5107" w:rsidP="003F5107">
      <w:pPr>
        <w:jc w:val="center"/>
        <w:rPr>
          <w:rFonts w:eastAsia=".VnTime"/>
          <w:b/>
          <w:iCs/>
          <w:color w:val="000000"/>
          <w:sz w:val="14"/>
          <w:szCs w:val="28"/>
          <w:lang w:val="fr-FR"/>
        </w:rPr>
      </w:pPr>
    </w:p>
    <w:p w14:paraId="45B94595" w14:textId="77777777" w:rsidR="003F5107" w:rsidRDefault="003F5107" w:rsidP="003F5107">
      <w:pPr>
        <w:jc w:val="center"/>
        <w:rPr>
          <w:rFonts w:eastAsia=".VnTime"/>
          <w:b/>
          <w:iCs/>
          <w:color w:val="000000"/>
          <w:lang w:val="fr-FR"/>
        </w:rPr>
      </w:pPr>
      <w:r>
        <w:rPr>
          <w:rFonts w:eastAsia=".VnTime"/>
          <w:b/>
          <w:iCs/>
          <w:color w:val="000000"/>
          <w:lang w:val="fr-FR"/>
        </w:rPr>
        <w:t xml:space="preserve">PHÒNG THI SỐ : </w:t>
      </w:r>
    </w:p>
    <w:p w14:paraId="6FAF4077" w14:textId="77777777" w:rsidR="003F5107" w:rsidRDefault="003F5107" w:rsidP="003F5107">
      <w:pPr>
        <w:jc w:val="center"/>
        <w:rPr>
          <w:rFonts w:eastAsia=".VnTime"/>
          <w:b/>
          <w:iCs/>
          <w:color w:val="000000"/>
          <w:lang w:val="fr-FR"/>
        </w:rPr>
      </w:pPr>
    </w:p>
    <w:p w14:paraId="3148FF2E" w14:textId="77777777" w:rsidR="003F5107" w:rsidRDefault="003F5107" w:rsidP="003F5107">
      <w:pPr>
        <w:rPr>
          <w:rFonts w:eastAsia=".VnTime"/>
          <w:b/>
          <w:iCs/>
          <w:color w:val="000000"/>
          <w:lang w:val="fr-FR"/>
        </w:rPr>
      </w:pPr>
    </w:p>
    <w:p w14:paraId="58725B8E" w14:textId="77777777" w:rsidR="003F5107" w:rsidRDefault="003F5107" w:rsidP="003F5107">
      <w:pPr>
        <w:tabs>
          <w:tab w:val="left" w:pos="870"/>
        </w:tabs>
        <w:rPr>
          <w:rFonts w:eastAsia=".VnTime"/>
          <w:b/>
          <w:iCs/>
          <w:color w:val="000000"/>
          <w:lang w:val="fr-FR"/>
        </w:rPr>
      </w:pPr>
      <w:r>
        <w:rPr>
          <w:rFonts w:eastAsia=".VnTime"/>
          <w:b/>
          <w:iCs/>
          <w:color w:val="000000"/>
          <w:lang w:val="fr-FR"/>
        </w:rPr>
        <w:tab/>
        <w:t xml:space="preserve"> </w:t>
      </w:r>
    </w:p>
    <w:p w14:paraId="362F3A3E" w14:textId="77777777" w:rsidR="003F5107" w:rsidRDefault="003F5107" w:rsidP="003F5107">
      <w:pPr>
        <w:tabs>
          <w:tab w:val="left" w:pos="870"/>
        </w:tabs>
        <w:rPr>
          <w:rFonts w:eastAsia=".VnTime"/>
          <w:b/>
          <w:iCs/>
          <w:color w:val="000000"/>
          <w:lang w:val="fr-FR"/>
        </w:rPr>
      </w:pPr>
    </w:p>
    <w:p w14:paraId="4CDA2654" w14:textId="77777777" w:rsidR="003F5107" w:rsidRDefault="003F5107" w:rsidP="003F5107">
      <w:pPr>
        <w:tabs>
          <w:tab w:val="left" w:pos="870"/>
        </w:tabs>
        <w:rPr>
          <w:rFonts w:eastAsia=".VnTime"/>
          <w:b/>
          <w:iCs/>
          <w:color w:val="000000"/>
          <w:lang w:val="fr-FR"/>
        </w:rPr>
      </w:pPr>
    </w:p>
    <w:tbl>
      <w:tblPr>
        <w:tblStyle w:val="TableGrid"/>
        <w:tblW w:w="9322" w:type="dxa"/>
        <w:tblLayout w:type="fixed"/>
        <w:tblLook w:val="04A0" w:firstRow="1" w:lastRow="0" w:firstColumn="1" w:lastColumn="0" w:noHBand="0" w:noVBand="1"/>
      </w:tblPr>
      <w:tblGrid>
        <w:gridCol w:w="534"/>
        <w:gridCol w:w="992"/>
        <w:gridCol w:w="2268"/>
        <w:gridCol w:w="1134"/>
        <w:gridCol w:w="1559"/>
        <w:gridCol w:w="1418"/>
        <w:gridCol w:w="1417"/>
      </w:tblGrid>
      <w:tr w:rsidR="003F5107" w:rsidRPr="006A1C0C" w14:paraId="3A1402EA" w14:textId="77777777" w:rsidTr="00780C9F">
        <w:tc>
          <w:tcPr>
            <w:tcW w:w="534" w:type="dxa"/>
          </w:tcPr>
          <w:p w14:paraId="67FD3B21" w14:textId="77777777" w:rsidR="003F5107" w:rsidRPr="006A1C0C" w:rsidRDefault="003F5107" w:rsidP="00780C9F">
            <w:pPr>
              <w:spacing w:before="120" w:after="120"/>
              <w:jc w:val="both"/>
              <w:rPr>
                <w:b/>
                <w:sz w:val="22"/>
                <w:szCs w:val="22"/>
                <w:lang w:val="fr-FR"/>
              </w:rPr>
            </w:pPr>
            <w:r w:rsidRPr="006A1C0C">
              <w:rPr>
                <w:b/>
                <w:sz w:val="22"/>
                <w:szCs w:val="22"/>
                <w:lang w:val="fr-FR"/>
              </w:rPr>
              <w:t>TT</w:t>
            </w:r>
          </w:p>
        </w:tc>
        <w:tc>
          <w:tcPr>
            <w:tcW w:w="992" w:type="dxa"/>
          </w:tcPr>
          <w:p w14:paraId="78D2604A" w14:textId="77777777" w:rsidR="003F5107" w:rsidRPr="006A1C0C" w:rsidRDefault="003F5107" w:rsidP="00780C9F">
            <w:pPr>
              <w:spacing w:before="120" w:after="120"/>
              <w:jc w:val="center"/>
              <w:rPr>
                <w:b/>
                <w:sz w:val="22"/>
                <w:szCs w:val="22"/>
                <w:lang w:val="fr-FR"/>
              </w:rPr>
            </w:pPr>
            <w:r>
              <w:rPr>
                <w:b/>
                <w:sz w:val="22"/>
                <w:szCs w:val="22"/>
                <w:lang w:val="fr-FR"/>
              </w:rPr>
              <w:t>Số báo danh</w:t>
            </w:r>
          </w:p>
        </w:tc>
        <w:tc>
          <w:tcPr>
            <w:tcW w:w="2268" w:type="dxa"/>
          </w:tcPr>
          <w:p w14:paraId="39C4E806" w14:textId="77777777" w:rsidR="003F5107" w:rsidRPr="006A1C0C" w:rsidRDefault="003F5107" w:rsidP="00780C9F">
            <w:pPr>
              <w:spacing w:before="120" w:after="120"/>
              <w:jc w:val="center"/>
              <w:rPr>
                <w:b/>
                <w:sz w:val="22"/>
                <w:szCs w:val="22"/>
                <w:lang w:val="fr-FR"/>
              </w:rPr>
            </w:pPr>
            <w:r w:rsidRPr="006A1C0C">
              <w:rPr>
                <w:b/>
                <w:sz w:val="22"/>
                <w:szCs w:val="22"/>
                <w:lang w:val="fr-FR"/>
              </w:rPr>
              <w:t>Họ và tên</w:t>
            </w:r>
          </w:p>
        </w:tc>
        <w:tc>
          <w:tcPr>
            <w:tcW w:w="1134" w:type="dxa"/>
          </w:tcPr>
          <w:p w14:paraId="520612CF" w14:textId="77777777" w:rsidR="003F5107" w:rsidRPr="006A1C0C" w:rsidRDefault="003F5107" w:rsidP="00780C9F">
            <w:pPr>
              <w:spacing w:before="120" w:after="120"/>
              <w:jc w:val="center"/>
              <w:rPr>
                <w:b/>
                <w:sz w:val="22"/>
                <w:szCs w:val="22"/>
                <w:lang w:val="fr-FR"/>
              </w:rPr>
            </w:pPr>
            <w:r w:rsidRPr="006A1C0C">
              <w:rPr>
                <w:b/>
                <w:sz w:val="22"/>
                <w:szCs w:val="22"/>
                <w:lang w:val="fr-FR"/>
              </w:rPr>
              <w:t>Ngày tháng năm sinh</w:t>
            </w:r>
          </w:p>
        </w:tc>
        <w:tc>
          <w:tcPr>
            <w:tcW w:w="1559" w:type="dxa"/>
          </w:tcPr>
          <w:p w14:paraId="4E0C66DD" w14:textId="77777777" w:rsidR="003F5107" w:rsidRPr="006A1C0C" w:rsidRDefault="003F5107" w:rsidP="00780C9F">
            <w:pPr>
              <w:spacing w:before="120" w:after="120"/>
              <w:jc w:val="center"/>
              <w:rPr>
                <w:b/>
                <w:sz w:val="22"/>
                <w:szCs w:val="22"/>
                <w:lang w:val="fr-FR"/>
              </w:rPr>
            </w:pPr>
            <w:r>
              <w:rPr>
                <w:b/>
                <w:sz w:val="22"/>
                <w:szCs w:val="22"/>
                <w:lang w:val="fr-FR"/>
              </w:rPr>
              <w:t>Số CMND/ hộ chiếu/ căn cước công dân</w:t>
            </w:r>
          </w:p>
        </w:tc>
        <w:tc>
          <w:tcPr>
            <w:tcW w:w="1418" w:type="dxa"/>
          </w:tcPr>
          <w:p w14:paraId="4CD31A0E" w14:textId="77777777" w:rsidR="003F5107" w:rsidRPr="006A1C0C" w:rsidRDefault="003F5107" w:rsidP="00780C9F">
            <w:pPr>
              <w:spacing w:before="120" w:after="120"/>
              <w:jc w:val="center"/>
              <w:rPr>
                <w:b/>
                <w:sz w:val="22"/>
                <w:szCs w:val="22"/>
                <w:lang w:val="fr-FR"/>
              </w:rPr>
            </w:pPr>
            <w:r>
              <w:rPr>
                <w:b/>
                <w:sz w:val="22"/>
                <w:szCs w:val="22"/>
                <w:lang w:val="fr-FR"/>
              </w:rPr>
              <w:t>Ngày cấp CMND/ hộ chiếu/ căn cước công dân</w:t>
            </w:r>
          </w:p>
        </w:tc>
        <w:tc>
          <w:tcPr>
            <w:tcW w:w="1417" w:type="dxa"/>
          </w:tcPr>
          <w:p w14:paraId="599B68E5" w14:textId="77777777" w:rsidR="003F5107" w:rsidRPr="006A1C0C" w:rsidRDefault="003F5107" w:rsidP="00780C9F">
            <w:pPr>
              <w:spacing w:before="120" w:after="120"/>
              <w:jc w:val="both"/>
              <w:rPr>
                <w:b/>
                <w:sz w:val="22"/>
                <w:szCs w:val="22"/>
                <w:lang w:val="fr-FR"/>
              </w:rPr>
            </w:pPr>
            <w:r>
              <w:rPr>
                <w:b/>
                <w:sz w:val="22"/>
                <w:szCs w:val="22"/>
                <w:lang w:val="fr-FR"/>
              </w:rPr>
              <w:t>Công ty</w:t>
            </w:r>
          </w:p>
        </w:tc>
      </w:tr>
      <w:tr w:rsidR="003F5107" w14:paraId="6FADB989" w14:textId="77777777" w:rsidTr="00780C9F">
        <w:tc>
          <w:tcPr>
            <w:tcW w:w="534" w:type="dxa"/>
          </w:tcPr>
          <w:p w14:paraId="2CC0B02A" w14:textId="77777777" w:rsidR="003F5107" w:rsidRDefault="003F5107" w:rsidP="00780C9F">
            <w:pPr>
              <w:spacing w:before="120" w:after="120"/>
              <w:jc w:val="both"/>
              <w:rPr>
                <w:sz w:val="28"/>
                <w:szCs w:val="28"/>
                <w:lang w:val="fr-FR"/>
              </w:rPr>
            </w:pPr>
          </w:p>
        </w:tc>
        <w:tc>
          <w:tcPr>
            <w:tcW w:w="992" w:type="dxa"/>
          </w:tcPr>
          <w:p w14:paraId="7732F6F9" w14:textId="77777777" w:rsidR="003F5107" w:rsidRDefault="003F5107" w:rsidP="00780C9F">
            <w:pPr>
              <w:spacing w:before="120" w:after="120"/>
              <w:jc w:val="both"/>
              <w:rPr>
                <w:sz w:val="28"/>
                <w:szCs w:val="28"/>
                <w:lang w:val="fr-FR"/>
              </w:rPr>
            </w:pPr>
            <w:r>
              <w:rPr>
                <w:sz w:val="28"/>
                <w:szCs w:val="28"/>
                <w:lang w:val="fr-FR"/>
              </w:rPr>
              <w:t>01-ĐM</w:t>
            </w:r>
          </w:p>
        </w:tc>
        <w:tc>
          <w:tcPr>
            <w:tcW w:w="2268" w:type="dxa"/>
          </w:tcPr>
          <w:p w14:paraId="7939A5BD" w14:textId="77777777" w:rsidR="003F5107" w:rsidRDefault="003F5107" w:rsidP="00780C9F">
            <w:pPr>
              <w:spacing w:before="120" w:after="120"/>
              <w:jc w:val="both"/>
              <w:rPr>
                <w:sz w:val="28"/>
                <w:szCs w:val="28"/>
                <w:lang w:val="fr-FR"/>
              </w:rPr>
            </w:pPr>
          </w:p>
        </w:tc>
        <w:tc>
          <w:tcPr>
            <w:tcW w:w="1134" w:type="dxa"/>
          </w:tcPr>
          <w:p w14:paraId="33984A75" w14:textId="77777777" w:rsidR="003F5107" w:rsidRDefault="003F5107" w:rsidP="00780C9F">
            <w:pPr>
              <w:spacing w:before="120" w:after="120"/>
              <w:jc w:val="both"/>
              <w:rPr>
                <w:sz w:val="28"/>
                <w:szCs w:val="28"/>
                <w:lang w:val="fr-FR"/>
              </w:rPr>
            </w:pPr>
          </w:p>
        </w:tc>
        <w:tc>
          <w:tcPr>
            <w:tcW w:w="1559" w:type="dxa"/>
          </w:tcPr>
          <w:p w14:paraId="746D3BA6" w14:textId="77777777" w:rsidR="003F5107" w:rsidRDefault="003F5107" w:rsidP="00780C9F">
            <w:pPr>
              <w:spacing w:before="120" w:after="120"/>
              <w:jc w:val="both"/>
              <w:rPr>
                <w:sz w:val="28"/>
                <w:szCs w:val="28"/>
                <w:lang w:val="fr-FR"/>
              </w:rPr>
            </w:pPr>
          </w:p>
        </w:tc>
        <w:tc>
          <w:tcPr>
            <w:tcW w:w="1418" w:type="dxa"/>
          </w:tcPr>
          <w:p w14:paraId="1D9644A5" w14:textId="77777777" w:rsidR="003F5107" w:rsidRDefault="003F5107" w:rsidP="00780C9F">
            <w:pPr>
              <w:spacing w:before="120" w:after="120"/>
              <w:jc w:val="both"/>
              <w:rPr>
                <w:sz w:val="28"/>
                <w:szCs w:val="28"/>
                <w:lang w:val="fr-FR"/>
              </w:rPr>
            </w:pPr>
          </w:p>
        </w:tc>
        <w:tc>
          <w:tcPr>
            <w:tcW w:w="1417" w:type="dxa"/>
          </w:tcPr>
          <w:p w14:paraId="28D432CD" w14:textId="77777777" w:rsidR="003F5107" w:rsidRDefault="003F5107" w:rsidP="00780C9F">
            <w:pPr>
              <w:spacing w:before="120" w:after="120"/>
              <w:jc w:val="both"/>
              <w:rPr>
                <w:sz w:val="28"/>
                <w:szCs w:val="28"/>
                <w:lang w:val="fr-FR"/>
              </w:rPr>
            </w:pPr>
          </w:p>
        </w:tc>
      </w:tr>
      <w:tr w:rsidR="003F5107" w14:paraId="270F7F48" w14:textId="77777777" w:rsidTr="00780C9F">
        <w:tc>
          <w:tcPr>
            <w:tcW w:w="534" w:type="dxa"/>
          </w:tcPr>
          <w:p w14:paraId="76B3BF84" w14:textId="77777777" w:rsidR="003F5107" w:rsidRDefault="003F5107" w:rsidP="00780C9F">
            <w:pPr>
              <w:spacing w:before="120" w:after="120"/>
              <w:jc w:val="both"/>
              <w:rPr>
                <w:sz w:val="28"/>
                <w:szCs w:val="28"/>
                <w:lang w:val="fr-FR"/>
              </w:rPr>
            </w:pPr>
          </w:p>
        </w:tc>
        <w:tc>
          <w:tcPr>
            <w:tcW w:w="992" w:type="dxa"/>
          </w:tcPr>
          <w:p w14:paraId="68C729CE" w14:textId="77777777" w:rsidR="003F5107" w:rsidRDefault="003F5107" w:rsidP="00780C9F">
            <w:pPr>
              <w:spacing w:before="120" w:after="120"/>
              <w:jc w:val="both"/>
              <w:rPr>
                <w:sz w:val="28"/>
                <w:szCs w:val="28"/>
                <w:lang w:val="fr-FR"/>
              </w:rPr>
            </w:pPr>
          </w:p>
        </w:tc>
        <w:tc>
          <w:tcPr>
            <w:tcW w:w="2268" w:type="dxa"/>
          </w:tcPr>
          <w:p w14:paraId="3B9BB19B" w14:textId="77777777" w:rsidR="003F5107" w:rsidRDefault="003F5107" w:rsidP="00780C9F">
            <w:pPr>
              <w:spacing w:before="120" w:after="120"/>
              <w:jc w:val="both"/>
              <w:rPr>
                <w:sz w:val="28"/>
                <w:szCs w:val="28"/>
                <w:lang w:val="fr-FR"/>
              </w:rPr>
            </w:pPr>
          </w:p>
        </w:tc>
        <w:tc>
          <w:tcPr>
            <w:tcW w:w="1134" w:type="dxa"/>
          </w:tcPr>
          <w:p w14:paraId="5EF9651E" w14:textId="77777777" w:rsidR="003F5107" w:rsidRDefault="003F5107" w:rsidP="00780C9F">
            <w:pPr>
              <w:spacing w:before="120" w:after="120"/>
              <w:jc w:val="both"/>
              <w:rPr>
                <w:sz w:val="28"/>
                <w:szCs w:val="28"/>
                <w:lang w:val="fr-FR"/>
              </w:rPr>
            </w:pPr>
          </w:p>
        </w:tc>
        <w:tc>
          <w:tcPr>
            <w:tcW w:w="1559" w:type="dxa"/>
          </w:tcPr>
          <w:p w14:paraId="20A919A0" w14:textId="77777777" w:rsidR="003F5107" w:rsidRDefault="003F5107" w:rsidP="00780C9F">
            <w:pPr>
              <w:spacing w:before="120" w:after="120"/>
              <w:jc w:val="both"/>
              <w:rPr>
                <w:sz w:val="28"/>
                <w:szCs w:val="28"/>
                <w:lang w:val="fr-FR"/>
              </w:rPr>
            </w:pPr>
          </w:p>
        </w:tc>
        <w:tc>
          <w:tcPr>
            <w:tcW w:w="1418" w:type="dxa"/>
          </w:tcPr>
          <w:p w14:paraId="1248CDEB" w14:textId="77777777" w:rsidR="003F5107" w:rsidRDefault="003F5107" w:rsidP="00780C9F">
            <w:pPr>
              <w:spacing w:before="120" w:after="120"/>
              <w:jc w:val="both"/>
              <w:rPr>
                <w:sz w:val="28"/>
                <w:szCs w:val="28"/>
                <w:lang w:val="fr-FR"/>
              </w:rPr>
            </w:pPr>
          </w:p>
        </w:tc>
        <w:tc>
          <w:tcPr>
            <w:tcW w:w="1417" w:type="dxa"/>
          </w:tcPr>
          <w:p w14:paraId="0E106C18" w14:textId="77777777" w:rsidR="003F5107" w:rsidRDefault="003F5107" w:rsidP="00780C9F">
            <w:pPr>
              <w:spacing w:before="120" w:after="120"/>
              <w:jc w:val="both"/>
              <w:rPr>
                <w:sz w:val="28"/>
                <w:szCs w:val="28"/>
                <w:lang w:val="fr-FR"/>
              </w:rPr>
            </w:pPr>
          </w:p>
        </w:tc>
      </w:tr>
      <w:tr w:rsidR="003F5107" w14:paraId="1C3333F9" w14:textId="77777777" w:rsidTr="00780C9F">
        <w:tc>
          <w:tcPr>
            <w:tcW w:w="534" w:type="dxa"/>
          </w:tcPr>
          <w:p w14:paraId="1892A73A" w14:textId="77777777" w:rsidR="003F5107" w:rsidRDefault="003F5107" w:rsidP="00780C9F">
            <w:pPr>
              <w:spacing w:before="120" w:after="120"/>
              <w:jc w:val="both"/>
              <w:rPr>
                <w:sz w:val="28"/>
                <w:szCs w:val="28"/>
                <w:lang w:val="fr-FR"/>
              </w:rPr>
            </w:pPr>
          </w:p>
        </w:tc>
        <w:tc>
          <w:tcPr>
            <w:tcW w:w="992" w:type="dxa"/>
          </w:tcPr>
          <w:p w14:paraId="4D262D24" w14:textId="77777777" w:rsidR="003F5107" w:rsidRDefault="003F5107" w:rsidP="00780C9F">
            <w:pPr>
              <w:spacing w:before="120" w:after="120"/>
              <w:jc w:val="both"/>
              <w:rPr>
                <w:sz w:val="28"/>
                <w:szCs w:val="28"/>
                <w:lang w:val="fr-FR"/>
              </w:rPr>
            </w:pPr>
          </w:p>
        </w:tc>
        <w:tc>
          <w:tcPr>
            <w:tcW w:w="2268" w:type="dxa"/>
          </w:tcPr>
          <w:p w14:paraId="4C9EAC72" w14:textId="77777777" w:rsidR="003F5107" w:rsidRDefault="003F5107" w:rsidP="00780C9F">
            <w:pPr>
              <w:spacing w:before="120" w:after="120"/>
              <w:jc w:val="both"/>
              <w:rPr>
                <w:sz w:val="28"/>
                <w:szCs w:val="28"/>
                <w:lang w:val="fr-FR"/>
              </w:rPr>
            </w:pPr>
          </w:p>
        </w:tc>
        <w:tc>
          <w:tcPr>
            <w:tcW w:w="1134" w:type="dxa"/>
          </w:tcPr>
          <w:p w14:paraId="7E4A809B" w14:textId="77777777" w:rsidR="003F5107" w:rsidRDefault="003F5107" w:rsidP="00780C9F">
            <w:pPr>
              <w:spacing w:before="120" w:after="120"/>
              <w:jc w:val="both"/>
              <w:rPr>
                <w:sz w:val="28"/>
                <w:szCs w:val="28"/>
                <w:lang w:val="fr-FR"/>
              </w:rPr>
            </w:pPr>
          </w:p>
        </w:tc>
        <w:tc>
          <w:tcPr>
            <w:tcW w:w="1559" w:type="dxa"/>
          </w:tcPr>
          <w:p w14:paraId="0B34A96E" w14:textId="77777777" w:rsidR="003F5107" w:rsidRDefault="003F5107" w:rsidP="00780C9F">
            <w:pPr>
              <w:spacing w:before="120" w:after="120"/>
              <w:jc w:val="both"/>
              <w:rPr>
                <w:sz w:val="28"/>
                <w:szCs w:val="28"/>
                <w:lang w:val="fr-FR"/>
              </w:rPr>
            </w:pPr>
          </w:p>
        </w:tc>
        <w:tc>
          <w:tcPr>
            <w:tcW w:w="1418" w:type="dxa"/>
          </w:tcPr>
          <w:p w14:paraId="7E54A2D2" w14:textId="77777777" w:rsidR="003F5107" w:rsidRDefault="003F5107" w:rsidP="00780C9F">
            <w:pPr>
              <w:spacing w:before="120" w:after="120"/>
              <w:jc w:val="both"/>
              <w:rPr>
                <w:sz w:val="28"/>
                <w:szCs w:val="28"/>
                <w:lang w:val="fr-FR"/>
              </w:rPr>
            </w:pPr>
          </w:p>
        </w:tc>
        <w:tc>
          <w:tcPr>
            <w:tcW w:w="1417" w:type="dxa"/>
          </w:tcPr>
          <w:p w14:paraId="0FF74588" w14:textId="77777777" w:rsidR="003F5107" w:rsidRDefault="003F5107" w:rsidP="00780C9F">
            <w:pPr>
              <w:spacing w:before="120" w:after="120"/>
              <w:jc w:val="both"/>
              <w:rPr>
                <w:sz w:val="28"/>
                <w:szCs w:val="28"/>
                <w:lang w:val="fr-FR"/>
              </w:rPr>
            </w:pPr>
          </w:p>
        </w:tc>
      </w:tr>
      <w:tr w:rsidR="003F5107" w14:paraId="76A3B658" w14:textId="77777777" w:rsidTr="00780C9F">
        <w:tc>
          <w:tcPr>
            <w:tcW w:w="534" w:type="dxa"/>
          </w:tcPr>
          <w:p w14:paraId="735D8875" w14:textId="77777777" w:rsidR="003F5107" w:rsidRDefault="003F5107" w:rsidP="00780C9F">
            <w:pPr>
              <w:spacing w:before="120" w:after="120"/>
              <w:jc w:val="both"/>
              <w:rPr>
                <w:sz w:val="28"/>
                <w:szCs w:val="28"/>
                <w:lang w:val="fr-FR"/>
              </w:rPr>
            </w:pPr>
          </w:p>
        </w:tc>
        <w:tc>
          <w:tcPr>
            <w:tcW w:w="992" w:type="dxa"/>
          </w:tcPr>
          <w:p w14:paraId="6648E8C3" w14:textId="77777777" w:rsidR="003F5107" w:rsidRDefault="003F5107" w:rsidP="00780C9F">
            <w:pPr>
              <w:spacing w:before="120" w:after="120"/>
              <w:jc w:val="both"/>
              <w:rPr>
                <w:sz w:val="28"/>
                <w:szCs w:val="28"/>
                <w:lang w:val="fr-FR"/>
              </w:rPr>
            </w:pPr>
          </w:p>
        </w:tc>
        <w:tc>
          <w:tcPr>
            <w:tcW w:w="2268" w:type="dxa"/>
          </w:tcPr>
          <w:p w14:paraId="16166F36" w14:textId="77777777" w:rsidR="003F5107" w:rsidRDefault="003F5107" w:rsidP="00780C9F">
            <w:pPr>
              <w:spacing w:before="120" w:after="120"/>
              <w:jc w:val="both"/>
              <w:rPr>
                <w:sz w:val="28"/>
                <w:szCs w:val="28"/>
                <w:lang w:val="fr-FR"/>
              </w:rPr>
            </w:pPr>
          </w:p>
        </w:tc>
        <w:tc>
          <w:tcPr>
            <w:tcW w:w="1134" w:type="dxa"/>
          </w:tcPr>
          <w:p w14:paraId="75B53372" w14:textId="77777777" w:rsidR="003F5107" w:rsidRDefault="003F5107" w:rsidP="00780C9F">
            <w:pPr>
              <w:spacing w:before="120" w:after="120"/>
              <w:jc w:val="both"/>
              <w:rPr>
                <w:sz w:val="28"/>
                <w:szCs w:val="28"/>
                <w:lang w:val="fr-FR"/>
              </w:rPr>
            </w:pPr>
          </w:p>
        </w:tc>
        <w:tc>
          <w:tcPr>
            <w:tcW w:w="1559" w:type="dxa"/>
          </w:tcPr>
          <w:p w14:paraId="43838B88" w14:textId="77777777" w:rsidR="003F5107" w:rsidRDefault="003F5107" w:rsidP="00780C9F">
            <w:pPr>
              <w:spacing w:before="120" w:after="120"/>
              <w:jc w:val="both"/>
              <w:rPr>
                <w:sz w:val="28"/>
                <w:szCs w:val="28"/>
                <w:lang w:val="fr-FR"/>
              </w:rPr>
            </w:pPr>
          </w:p>
        </w:tc>
        <w:tc>
          <w:tcPr>
            <w:tcW w:w="1418" w:type="dxa"/>
          </w:tcPr>
          <w:p w14:paraId="288CC8A2" w14:textId="77777777" w:rsidR="003F5107" w:rsidRDefault="003F5107" w:rsidP="00780C9F">
            <w:pPr>
              <w:spacing w:before="120" w:after="120"/>
              <w:jc w:val="both"/>
              <w:rPr>
                <w:sz w:val="28"/>
                <w:szCs w:val="28"/>
                <w:lang w:val="fr-FR"/>
              </w:rPr>
            </w:pPr>
          </w:p>
        </w:tc>
        <w:tc>
          <w:tcPr>
            <w:tcW w:w="1417" w:type="dxa"/>
          </w:tcPr>
          <w:p w14:paraId="3BF9BBBB" w14:textId="77777777" w:rsidR="003F5107" w:rsidRDefault="003F5107" w:rsidP="00780C9F">
            <w:pPr>
              <w:spacing w:before="120" w:after="120"/>
              <w:jc w:val="both"/>
              <w:rPr>
                <w:sz w:val="28"/>
                <w:szCs w:val="28"/>
                <w:lang w:val="fr-FR"/>
              </w:rPr>
            </w:pPr>
          </w:p>
        </w:tc>
      </w:tr>
      <w:tr w:rsidR="003F5107" w14:paraId="5A5E2B20" w14:textId="77777777" w:rsidTr="00780C9F">
        <w:tc>
          <w:tcPr>
            <w:tcW w:w="534" w:type="dxa"/>
          </w:tcPr>
          <w:p w14:paraId="01973DC4" w14:textId="77777777" w:rsidR="003F5107" w:rsidRDefault="003F5107" w:rsidP="00780C9F">
            <w:pPr>
              <w:spacing w:before="120" w:after="120"/>
              <w:jc w:val="both"/>
              <w:rPr>
                <w:sz w:val="28"/>
                <w:szCs w:val="28"/>
                <w:lang w:val="fr-FR"/>
              </w:rPr>
            </w:pPr>
          </w:p>
        </w:tc>
        <w:tc>
          <w:tcPr>
            <w:tcW w:w="992" w:type="dxa"/>
          </w:tcPr>
          <w:p w14:paraId="22293BFB" w14:textId="77777777" w:rsidR="003F5107" w:rsidRDefault="003F5107" w:rsidP="00780C9F">
            <w:pPr>
              <w:spacing w:before="120" w:after="120"/>
              <w:jc w:val="both"/>
              <w:rPr>
                <w:sz w:val="28"/>
                <w:szCs w:val="28"/>
                <w:lang w:val="fr-FR"/>
              </w:rPr>
            </w:pPr>
          </w:p>
        </w:tc>
        <w:tc>
          <w:tcPr>
            <w:tcW w:w="2268" w:type="dxa"/>
          </w:tcPr>
          <w:p w14:paraId="22EED35E" w14:textId="77777777" w:rsidR="003F5107" w:rsidRDefault="003F5107" w:rsidP="00780C9F">
            <w:pPr>
              <w:spacing w:before="120" w:after="120"/>
              <w:jc w:val="both"/>
              <w:rPr>
                <w:sz w:val="28"/>
                <w:szCs w:val="28"/>
                <w:lang w:val="fr-FR"/>
              </w:rPr>
            </w:pPr>
          </w:p>
        </w:tc>
        <w:tc>
          <w:tcPr>
            <w:tcW w:w="1134" w:type="dxa"/>
          </w:tcPr>
          <w:p w14:paraId="3F2F918E" w14:textId="77777777" w:rsidR="003F5107" w:rsidRDefault="003F5107" w:rsidP="00780C9F">
            <w:pPr>
              <w:spacing w:before="120" w:after="120"/>
              <w:jc w:val="both"/>
              <w:rPr>
                <w:sz w:val="28"/>
                <w:szCs w:val="28"/>
                <w:lang w:val="fr-FR"/>
              </w:rPr>
            </w:pPr>
          </w:p>
        </w:tc>
        <w:tc>
          <w:tcPr>
            <w:tcW w:w="1559" w:type="dxa"/>
          </w:tcPr>
          <w:p w14:paraId="1EEFD2F6" w14:textId="77777777" w:rsidR="003F5107" w:rsidRDefault="003F5107" w:rsidP="00780C9F">
            <w:pPr>
              <w:spacing w:before="120" w:after="120"/>
              <w:jc w:val="both"/>
              <w:rPr>
                <w:sz w:val="28"/>
                <w:szCs w:val="28"/>
                <w:lang w:val="fr-FR"/>
              </w:rPr>
            </w:pPr>
          </w:p>
        </w:tc>
        <w:tc>
          <w:tcPr>
            <w:tcW w:w="1418" w:type="dxa"/>
          </w:tcPr>
          <w:p w14:paraId="717CE568" w14:textId="77777777" w:rsidR="003F5107" w:rsidRDefault="003F5107" w:rsidP="00780C9F">
            <w:pPr>
              <w:spacing w:before="120" w:after="120"/>
              <w:jc w:val="both"/>
              <w:rPr>
                <w:sz w:val="28"/>
                <w:szCs w:val="28"/>
                <w:lang w:val="fr-FR"/>
              </w:rPr>
            </w:pPr>
          </w:p>
        </w:tc>
        <w:tc>
          <w:tcPr>
            <w:tcW w:w="1417" w:type="dxa"/>
          </w:tcPr>
          <w:p w14:paraId="5F79AFE7" w14:textId="77777777" w:rsidR="003F5107" w:rsidRDefault="003F5107" w:rsidP="00780C9F">
            <w:pPr>
              <w:spacing w:before="120" w:after="120"/>
              <w:jc w:val="both"/>
              <w:rPr>
                <w:sz w:val="28"/>
                <w:szCs w:val="28"/>
                <w:lang w:val="fr-FR"/>
              </w:rPr>
            </w:pPr>
          </w:p>
        </w:tc>
      </w:tr>
    </w:tbl>
    <w:p w14:paraId="69A94E47" w14:textId="77777777" w:rsidR="003F5107" w:rsidRDefault="003F5107" w:rsidP="003F5107">
      <w:pPr>
        <w:jc w:val="center"/>
        <w:rPr>
          <w:rFonts w:eastAsia=".VnTime"/>
          <w:b/>
          <w:iCs/>
          <w:color w:val="000000"/>
          <w:lang w:val="fr-FR"/>
        </w:rPr>
      </w:pPr>
    </w:p>
    <w:p w14:paraId="1F2CE9F7" w14:textId="77777777" w:rsidR="003F5107" w:rsidRDefault="003F5107" w:rsidP="003F5107">
      <w:pPr>
        <w:jc w:val="center"/>
        <w:rPr>
          <w:rFonts w:eastAsia=".VnTime"/>
          <w:b/>
          <w:iCs/>
          <w:color w:val="000000"/>
          <w:lang w:val="fr-FR"/>
        </w:rPr>
      </w:pPr>
    </w:p>
    <w:p w14:paraId="191858FD" w14:textId="77777777" w:rsidR="003F5107" w:rsidRDefault="003F5107" w:rsidP="003F5107">
      <w:pPr>
        <w:jc w:val="center"/>
        <w:rPr>
          <w:rFonts w:eastAsia=".VnTime"/>
          <w:b/>
          <w:iCs/>
          <w:color w:val="000000"/>
          <w:lang w:val="fr-FR"/>
        </w:rPr>
      </w:pPr>
    </w:p>
    <w:p w14:paraId="561A947C" w14:textId="77777777" w:rsidR="003F5107" w:rsidRDefault="003F5107" w:rsidP="003F5107">
      <w:pPr>
        <w:jc w:val="center"/>
        <w:rPr>
          <w:rFonts w:eastAsia=".VnTime"/>
          <w:b/>
          <w:iCs/>
          <w:color w:val="000000"/>
          <w:lang w:val="fr-FR"/>
        </w:rPr>
      </w:pPr>
    </w:p>
    <w:p w14:paraId="54BF4A30" w14:textId="77777777" w:rsidR="003F5107" w:rsidRDefault="003F5107" w:rsidP="003F5107">
      <w:pPr>
        <w:jc w:val="center"/>
        <w:rPr>
          <w:rFonts w:eastAsia=".VnTime"/>
          <w:b/>
          <w:iCs/>
          <w:color w:val="000000"/>
          <w:lang w:val="fr-FR"/>
        </w:rPr>
      </w:pPr>
    </w:p>
    <w:p w14:paraId="498DF7EB" w14:textId="77777777" w:rsidR="003F5107" w:rsidRDefault="003F5107" w:rsidP="003F5107">
      <w:pPr>
        <w:jc w:val="center"/>
        <w:rPr>
          <w:rFonts w:eastAsia=".VnTime"/>
          <w:b/>
          <w:iCs/>
          <w:color w:val="000000"/>
          <w:lang w:val="fr-FR"/>
        </w:rPr>
      </w:pPr>
    </w:p>
    <w:p w14:paraId="666CBC19" w14:textId="77777777" w:rsidR="003F5107" w:rsidRDefault="003F5107" w:rsidP="003F5107">
      <w:pPr>
        <w:jc w:val="center"/>
        <w:rPr>
          <w:rFonts w:eastAsia=".VnTime"/>
          <w:b/>
          <w:iCs/>
          <w:color w:val="000000"/>
          <w:lang w:val="fr-FR"/>
        </w:rPr>
      </w:pPr>
    </w:p>
    <w:p w14:paraId="74790117" w14:textId="77777777" w:rsidR="003F5107" w:rsidRDefault="003F5107" w:rsidP="003F5107">
      <w:pPr>
        <w:jc w:val="center"/>
        <w:rPr>
          <w:rFonts w:eastAsia=".VnTime"/>
          <w:b/>
          <w:iCs/>
          <w:color w:val="000000"/>
          <w:lang w:val="fr-FR"/>
        </w:rPr>
      </w:pPr>
    </w:p>
    <w:p w14:paraId="612BD2C7" w14:textId="77777777" w:rsidR="003F5107" w:rsidRDefault="003F5107" w:rsidP="003F5107">
      <w:pPr>
        <w:jc w:val="center"/>
        <w:rPr>
          <w:rFonts w:eastAsia=".VnTime"/>
          <w:b/>
          <w:iCs/>
          <w:color w:val="000000"/>
          <w:lang w:val="fr-FR"/>
        </w:rPr>
      </w:pPr>
    </w:p>
    <w:p w14:paraId="69420D35" w14:textId="77777777" w:rsidR="003F5107" w:rsidRDefault="003F5107" w:rsidP="003F5107">
      <w:pPr>
        <w:tabs>
          <w:tab w:val="left" w:pos="300"/>
        </w:tabs>
        <w:rPr>
          <w:rFonts w:eastAsia=".VnTime"/>
          <w:b/>
          <w:iCs/>
          <w:color w:val="000000"/>
          <w:lang w:val="fr-FR"/>
        </w:rPr>
      </w:pPr>
    </w:p>
    <w:p w14:paraId="2601A031" w14:textId="77777777" w:rsidR="003F5107" w:rsidRDefault="003F5107" w:rsidP="003F5107">
      <w:pPr>
        <w:jc w:val="center"/>
        <w:rPr>
          <w:rFonts w:eastAsia=".VnTime"/>
          <w:b/>
          <w:iCs/>
          <w:color w:val="000000"/>
          <w:lang w:val="fr-FR"/>
        </w:rPr>
      </w:pPr>
    </w:p>
    <w:p w14:paraId="276B4DE5" w14:textId="77777777" w:rsidR="003F5107" w:rsidRDefault="003F5107" w:rsidP="003F5107">
      <w:pPr>
        <w:jc w:val="center"/>
        <w:rPr>
          <w:rFonts w:eastAsia=".VnTime"/>
          <w:b/>
          <w:iCs/>
          <w:color w:val="000000"/>
          <w:lang w:val="fr-FR"/>
        </w:rPr>
      </w:pPr>
    </w:p>
    <w:p w14:paraId="5A9818B7" w14:textId="77777777" w:rsidR="003F5107" w:rsidRDefault="003F5107" w:rsidP="003F5107">
      <w:pPr>
        <w:jc w:val="center"/>
        <w:rPr>
          <w:rFonts w:eastAsia=".VnTime"/>
          <w:b/>
          <w:iCs/>
          <w:color w:val="000000"/>
          <w:lang w:val="fr-FR"/>
        </w:rPr>
      </w:pPr>
    </w:p>
    <w:p w14:paraId="17F90C1C" w14:textId="77777777" w:rsidR="003F5107" w:rsidRDefault="003F5107" w:rsidP="003F5107">
      <w:pPr>
        <w:jc w:val="center"/>
        <w:rPr>
          <w:rFonts w:eastAsia=".VnTime"/>
          <w:b/>
          <w:iCs/>
          <w:color w:val="000000"/>
          <w:lang w:val="fr-FR"/>
        </w:rPr>
      </w:pPr>
    </w:p>
    <w:p w14:paraId="485249AA" w14:textId="77777777" w:rsidR="003F5107" w:rsidRDefault="003F5107" w:rsidP="003F5107">
      <w:pPr>
        <w:jc w:val="center"/>
        <w:rPr>
          <w:rFonts w:eastAsia=".VnTime"/>
          <w:b/>
          <w:iCs/>
          <w:color w:val="000000"/>
          <w:lang w:val="fr-FR"/>
        </w:rPr>
      </w:pPr>
    </w:p>
    <w:p w14:paraId="17E0E124" w14:textId="77777777" w:rsidR="003F5107" w:rsidRDefault="003F5107" w:rsidP="003F5107">
      <w:pPr>
        <w:jc w:val="center"/>
        <w:rPr>
          <w:rFonts w:eastAsia=".VnTime"/>
          <w:b/>
          <w:iCs/>
          <w:color w:val="000000"/>
          <w:lang w:val="fr-FR"/>
        </w:rPr>
      </w:pPr>
    </w:p>
    <w:p w14:paraId="2929E883" w14:textId="77777777" w:rsidR="003F5107" w:rsidRDefault="003F5107" w:rsidP="003F5107">
      <w:pPr>
        <w:jc w:val="center"/>
        <w:rPr>
          <w:rFonts w:eastAsia=".VnTime"/>
          <w:b/>
          <w:iCs/>
          <w:color w:val="000000"/>
          <w:lang w:val="fr-FR"/>
        </w:rPr>
      </w:pPr>
    </w:p>
    <w:p w14:paraId="47C9B98A" w14:textId="77777777" w:rsidR="003F5107" w:rsidRDefault="003F5107" w:rsidP="003F5107">
      <w:pPr>
        <w:jc w:val="center"/>
        <w:rPr>
          <w:rFonts w:eastAsia=".VnTime"/>
          <w:b/>
          <w:iCs/>
          <w:color w:val="000000"/>
          <w:lang w:val="fr-FR"/>
        </w:rPr>
      </w:pPr>
    </w:p>
    <w:p w14:paraId="20DFB5B5" w14:textId="77777777" w:rsidR="003F5107" w:rsidRDefault="003F5107" w:rsidP="003F5107">
      <w:pPr>
        <w:jc w:val="center"/>
        <w:rPr>
          <w:rFonts w:eastAsia=".VnTime"/>
          <w:b/>
          <w:iCs/>
          <w:color w:val="000000"/>
          <w:lang w:val="fr-FR"/>
        </w:rPr>
      </w:pPr>
    </w:p>
    <w:p w14:paraId="414A9AAC" w14:textId="77777777" w:rsidR="003F5107" w:rsidRDefault="003F5107" w:rsidP="003F5107">
      <w:pPr>
        <w:tabs>
          <w:tab w:val="left" w:pos="705"/>
        </w:tabs>
        <w:rPr>
          <w:rFonts w:eastAsia=".VnTime"/>
          <w:b/>
          <w:iCs/>
          <w:color w:val="000000"/>
          <w:lang w:val="fr-FR"/>
        </w:rPr>
      </w:pPr>
      <w:r>
        <w:rPr>
          <w:rFonts w:eastAsia=".VnTime"/>
          <w:b/>
          <w:iCs/>
          <w:color w:val="000000"/>
          <w:lang w:val="fr-FR"/>
        </w:rPr>
        <w:tab/>
      </w: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165EFB" w14:paraId="756FACED" w14:textId="77777777" w:rsidTr="00780C9F">
        <w:trPr>
          <w:trHeight w:val="796"/>
        </w:trPr>
        <w:tc>
          <w:tcPr>
            <w:tcW w:w="4144" w:type="dxa"/>
            <w:hideMark/>
          </w:tcPr>
          <w:p w14:paraId="661CA1FB" w14:textId="77777777" w:rsidR="003F5107" w:rsidRPr="006F7368" w:rsidRDefault="003F5107" w:rsidP="00780C9F">
            <w:pPr>
              <w:jc w:val="center"/>
              <w:rPr>
                <w:rFonts w:eastAsia=".VnTime"/>
                <w:iCs/>
                <w:color w:val="000000"/>
              </w:rPr>
            </w:pPr>
            <w:r>
              <w:rPr>
                <w:rFonts w:eastAsia=".VnTime"/>
                <w:iCs/>
                <w:color w:val="000000"/>
              </w:rPr>
              <w:lastRenderedPageBreak/>
              <w:t>ỦY BAN CẠNH TRANH QUỐC GIA</w:t>
            </w:r>
          </w:p>
          <w:p w14:paraId="737F10CB" w14:textId="77777777" w:rsidR="003F5107" w:rsidRPr="00B01198" w:rsidRDefault="003F5107" w:rsidP="00780C9F">
            <w:pPr>
              <w:jc w:val="center"/>
              <w:rPr>
                <w:rFonts w:eastAsia=".VnTime"/>
                <w:b/>
                <w:iCs/>
                <w:color w:val="000000"/>
              </w:rPr>
            </w:pPr>
            <w:r w:rsidRPr="00B01198">
              <w:rPr>
                <w:rFonts w:eastAsia=".VnTime"/>
                <w:b/>
                <w:iCs/>
                <w:color w:val="000000"/>
              </w:rPr>
              <w:t>HỘI ĐỒNG KIỂM TRA</w:t>
            </w:r>
          </w:p>
          <w:p w14:paraId="6CB42A30" w14:textId="477E6FEB" w:rsidR="003F5107" w:rsidRPr="00165EFB" w:rsidRDefault="003F5107" w:rsidP="00780C9F">
            <w:pP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91008" behindDoc="0" locked="0" layoutInCell="1" allowOverlap="1" wp14:anchorId="589876B7" wp14:editId="5BFFA4ED">
                      <wp:simplePos x="0" y="0"/>
                      <wp:positionH relativeFrom="column">
                        <wp:posOffset>488949</wp:posOffset>
                      </wp:positionH>
                      <wp:positionV relativeFrom="paragraph">
                        <wp:posOffset>87630</wp:posOffset>
                      </wp:positionV>
                      <wp:extent cx="147637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20587"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8.5pt,6.9pt" to="15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" strokecolor="black [3040]"/>
                  </w:pict>
                </mc:Fallback>
              </mc:AlternateContent>
            </w:r>
          </w:p>
        </w:tc>
        <w:tc>
          <w:tcPr>
            <w:tcW w:w="6500" w:type="dxa"/>
            <w:hideMark/>
          </w:tcPr>
          <w:p w14:paraId="56C369C0" w14:textId="77777777" w:rsidR="003F5107" w:rsidRPr="00B01198" w:rsidRDefault="003F5107" w:rsidP="00780C9F">
            <w:pPr>
              <w:jc w:val="center"/>
              <w:rPr>
                <w:b/>
              </w:rPr>
            </w:pPr>
            <w:r w:rsidRPr="00B01198">
              <w:rPr>
                <w:rFonts w:eastAsia=".VnTime"/>
                <w:b/>
                <w:iCs/>
                <w:color w:val="000000"/>
              </w:rPr>
              <w:t>CỘNG HÒA XÃ HỘI CHỦ NGHĨA VIỆT NAM</w:t>
            </w:r>
          </w:p>
          <w:p w14:paraId="21BCBD66" w14:textId="77777777" w:rsidR="003F5107" w:rsidRPr="00B01198" w:rsidRDefault="003F5107" w:rsidP="00780C9F">
            <w:pPr>
              <w:jc w:val="center"/>
              <w:rPr>
                <w:b/>
                <w:lang w:val="pt-BR"/>
              </w:rPr>
            </w:pPr>
            <w:r w:rsidRPr="00B01198">
              <w:rPr>
                <w:b/>
                <w:lang w:val="pt-BR"/>
              </w:rPr>
              <w:t>Độc lập - Tự do - Hạnh phúc</w:t>
            </w:r>
          </w:p>
          <w:p w14:paraId="60BAB2F1"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74624" behindDoc="0" locked="0" layoutInCell="1" allowOverlap="1" wp14:anchorId="1425FB6F" wp14:editId="102B8DB8">
                      <wp:simplePos x="0" y="0"/>
                      <wp:positionH relativeFrom="column">
                        <wp:posOffset>1076325</wp:posOffset>
                      </wp:positionH>
                      <wp:positionV relativeFrom="paragraph">
                        <wp:posOffset>20954</wp:posOffset>
                      </wp:positionV>
                      <wp:extent cx="1885950" cy="0"/>
                      <wp:effectExtent l="0" t="0" r="19050" b="1905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C843" id="Lin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g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moTW9cQVEVGpnQ3H0rF7MVtPvDildtUQdeKT4ejGQloWM5E1K2DgDF+z7L5pBDDl6Hft0&#10;bmwXIKED6BzluNzl4GePKBxm8/l0MQ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C7ncgHEgIA&#10;ACkEAAAOAAAAAAAAAAAAAAAAAC4CAABkcnMvZTJvRG9jLnhtbFBLAQItABQABgAIAAAAIQBVpIwL&#10;2QAAAAcBAAAPAAAAAAAAAAAAAAAAAGwEAABkcnMvZG93bnJldi54bWxQSwUGAAAAAAQABADzAAAA&#10;cgUAAAAA&#10;"/>
                  </w:pict>
                </mc:Fallback>
              </mc:AlternateContent>
            </w:r>
          </w:p>
        </w:tc>
      </w:tr>
    </w:tbl>
    <w:p w14:paraId="5849F715" w14:textId="77777777" w:rsidR="003F5107" w:rsidRDefault="003F5107" w:rsidP="003F5107">
      <w:pPr>
        <w:tabs>
          <w:tab w:val="left" w:pos="705"/>
        </w:tabs>
        <w:rPr>
          <w:rFonts w:eastAsia=".VnTime"/>
          <w:b/>
          <w:iCs/>
          <w:color w:val="000000"/>
          <w:lang w:val="fr-FR"/>
        </w:rPr>
      </w:pPr>
    </w:p>
    <w:p w14:paraId="2898CB8E" w14:textId="77777777" w:rsidR="003F5107" w:rsidRDefault="003F5107" w:rsidP="003F5107">
      <w:pPr>
        <w:rPr>
          <w:rFonts w:eastAsia=".VnTime"/>
          <w:b/>
          <w:iCs/>
          <w:color w:val="000000"/>
          <w:lang w:val="fr-FR"/>
        </w:rPr>
      </w:pPr>
    </w:p>
    <w:p w14:paraId="08C5C1C8" w14:textId="77777777" w:rsidR="003F5107" w:rsidRDefault="003F5107" w:rsidP="003F5107">
      <w:pPr>
        <w:jc w:val="center"/>
        <w:rPr>
          <w:rFonts w:eastAsia=".VnTime"/>
          <w:b/>
          <w:iCs/>
          <w:color w:val="000000"/>
          <w:lang w:val="fr-FR"/>
        </w:rPr>
      </w:pPr>
    </w:p>
    <w:p w14:paraId="25A7DC2A" w14:textId="77777777" w:rsidR="003F5107" w:rsidRDefault="003F5107" w:rsidP="003F5107">
      <w:pPr>
        <w:jc w:val="center"/>
        <w:rPr>
          <w:rFonts w:eastAsia=".VnTime"/>
          <w:b/>
          <w:iCs/>
          <w:color w:val="000000"/>
          <w:lang w:val="fr-FR"/>
        </w:rPr>
      </w:pPr>
    </w:p>
    <w:p w14:paraId="33B60E2D" w14:textId="77777777" w:rsidR="003F5107" w:rsidRDefault="003F5107" w:rsidP="003F5107">
      <w:pPr>
        <w:jc w:val="center"/>
        <w:rPr>
          <w:rFonts w:eastAsia=".VnTime"/>
          <w:b/>
          <w:iCs/>
          <w:color w:val="000000"/>
          <w:lang w:val="fr-FR"/>
        </w:rPr>
      </w:pPr>
      <w:r w:rsidRPr="006A1C0C">
        <w:rPr>
          <w:rFonts w:eastAsia=".VnTime"/>
          <w:b/>
          <w:iCs/>
          <w:color w:val="000000"/>
          <w:lang w:val="fr-FR"/>
        </w:rPr>
        <w:t xml:space="preserve">DANH SÁCH THÍ SINH </w:t>
      </w:r>
      <w:r>
        <w:rPr>
          <w:rFonts w:eastAsia=".VnTime"/>
          <w:b/>
          <w:iCs/>
          <w:color w:val="000000"/>
          <w:lang w:val="fr-FR"/>
        </w:rPr>
        <w:t>NỘP BÀI KIỂM TRA KIẾN THỨC</w:t>
      </w:r>
    </w:p>
    <w:p w14:paraId="6A4AA2CC" w14:textId="77777777" w:rsidR="003F5107" w:rsidRPr="006A1C0C" w:rsidRDefault="003F5107" w:rsidP="003F5107">
      <w:pPr>
        <w:jc w:val="center"/>
        <w:rPr>
          <w:rFonts w:eastAsia=".VnTime"/>
          <w:b/>
          <w:iCs/>
          <w:color w:val="000000"/>
          <w:lang w:val="fr-FR"/>
        </w:rPr>
      </w:pPr>
      <w:r>
        <w:rPr>
          <w:rFonts w:eastAsia=".VnTime"/>
          <w:b/>
          <w:iCs/>
          <w:color w:val="000000"/>
          <w:lang w:val="fr-FR"/>
        </w:rPr>
        <w:t xml:space="preserve"> CHO ĐẦU MỐI TẠI ĐỊA PHƯƠNG</w:t>
      </w:r>
    </w:p>
    <w:p w14:paraId="4C544CC4" w14:textId="77777777" w:rsidR="003F5107" w:rsidRPr="006A1C0C" w:rsidRDefault="003F5107" w:rsidP="003F5107">
      <w:pPr>
        <w:jc w:val="center"/>
        <w:rPr>
          <w:rFonts w:eastAsia=".VnTime"/>
          <w:b/>
          <w:iCs/>
          <w:color w:val="000000"/>
          <w:lang w:val="fr-FR"/>
        </w:rPr>
      </w:pPr>
    </w:p>
    <w:p w14:paraId="5911E12E" w14:textId="77777777" w:rsidR="003F5107" w:rsidRPr="006A1C0C" w:rsidRDefault="003F5107" w:rsidP="003F5107">
      <w:pPr>
        <w:jc w:val="center"/>
        <w:rPr>
          <w:rFonts w:eastAsia=".VnTime"/>
          <w:b/>
          <w:iCs/>
          <w:color w:val="000000"/>
          <w:lang w:val="fr-FR"/>
        </w:rPr>
      </w:pPr>
      <w:r w:rsidRPr="006A1C0C">
        <w:rPr>
          <w:rFonts w:eastAsia=".VnTime"/>
          <w:b/>
          <w:iCs/>
          <w:color w:val="000000"/>
          <w:lang w:val="fr-FR"/>
        </w:rPr>
        <w:t>PHÒNG THI SỐ</w:t>
      </w:r>
      <w:proofErr w:type="gramStart"/>
      <w:r w:rsidRPr="006A1C0C">
        <w:rPr>
          <w:rFonts w:eastAsia=".VnTime"/>
          <w:b/>
          <w:iCs/>
          <w:color w:val="000000"/>
          <w:lang w:val="fr-FR"/>
        </w:rPr>
        <w:t> :…</w:t>
      </w:r>
      <w:proofErr w:type="gramEnd"/>
      <w:r w:rsidRPr="006A1C0C">
        <w:rPr>
          <w:rFonts w:eastAsia=".VnTime"/>
          <w:b/>
          <w:iCs/>
          <w:color w:val="000000"/>
          <w:lang w:val="fr-FR"/>
        </w:rPr>
        <w:t>……</w:t>
      </w:r>
    </w:p>
    <w:p w14:paraId="1DF883B8" w14:textId="77777777" w:rsidR="003F5107" w:rsidRDefault="003F5107" w:rsidP="003F5107">
      <w:pPr>
        <w:jc w:val="center"/>
        <w:rPr>
          <w:rFonts w:eastAsia=".VnTime"/>
          <w:b/>
          <w:iCs/>
          <w:color w:val="000000"/>
          <w:sz w:val="14"/>
          <w:szCs w:val="28"/>
          <w:lang w:val="fr-FR"/>
        </w:rPr>
      </w:pPr>
    </w:p>
    <w:p w14:paraId="61E1F3CC" w14:textId="77777777" w:rsidR="003F5107" w:rsidRDefault="003F5107" w:rsidP="003F5107">
      <w:pPr>
        <w:spacing w:before="120" w:after="120"/>
        <w:ind w:firstLine="720"/>
        <w:jc w:val="both"/>
        <w:rPr>
          <w:sz w:val="28"/>
          <w:szCs w:val="28"/>
          <w:lang w:val="fr-FR"/>
        </w:rPr>
      </w:pPr>
    </w:p>
    <w:p w14:paraId="3452BDAA" w14:textId="77777777" w:rsidR="003F5107" w:rsidRDefault="003F5107" w:rsidP="003F5107">
      <w:pPr>
        <w:spacing w:before="120" w:after="120"/>
        <w:jc w:val="both"/>
        <w:rPr>
          <w:sz w:val="28"/>
          <w:szCs w:val="28"/>
          <w:lang w:val="fr-FR"/>
        </w:rPr>
      </w:pPr>
    </w:p>
    <w:p w14:paraId="6542F374" w14:textId="77777777" w:rsidR="003F5107" w:rsidRDefault="003F5107" w:rsidP="003F5107">
      <w:pPr>
        <w:spacing w:before="120" w:after="120"/>
        <w:jc w:val="both"/>
        <w:rPr>
          <w:sz w:val="28"/>
          <w:szCs w:val="28"/>
          <w:lang w:val="fr-FR"/>
        </w:rPr>
      </w:pPr>
      <w:r>
        <w:rPr>
          <w:sz w:val="28"/>
          <w:szCs w:val="28"/>
          <w:lang w:val="fr-FR"/>
        </w:rPr>
        <w:t xml:space="preserve">     </w:t>
      </w:r>
    </w:p>
    <w:p w14:paraId="54829B08" w14:textId="77777777" w:rsidR="003F5107" w:rsidRDefault="003F5107" w:rsidP="003F5107">
      <w:pPr>
        <w:spacing w:before="120" w:after="120"/>
        <w:ind w:firstLine="720"/>
        <w:jc w:val="both"/>
        <w:rPr>
          <w:sz w:val="28"/>
          <w:szCs w:val="28"/>
          <w:lang w:val="fr-FR"/>
        </w:rPr>
      </w:pPr>
    </w:p>
    <w:tbl>
      <w:tblPr>
        <w:tblStyle w:val="TableGrid"/>
        <w:tblW w:w="9180" w:type="dxa"/>
        <w:tblLayout w:type="fixed"/>
        <w:tblLook w:val="04A0" w:firstRow="1" w:lastRow="0" w:firstColumn="1" w:lastColumn="0" w:noHBand="0" w:noVBand="1"/>
      </w:tblPr>
      <w:tblGrid>
        <w:gridCol w:w="534"/>
        <w:gridCol w:w="1134"/>
        <w:gridCol w:w="2268"/>
        <w:gridCol w:w="1559"/>
        <w:gridCol w:w="1984"/>
        <w:gridCol w:w="1701"/>
      </w:tblGrid>
      <w:tr w:rsidR="003F5107" w14:paraId="61848596" w14:textId="77777777" w:rsidTr="00780C9F">
        <w:tc>
          <w:tcPr>
            <w:tcW w:w="534" w:type="dxa"/>
          </w:tcPr>
          <w:p w14:paraId="31825F58" w14:textId="77777777" w:rsidR="003F5107" w:rsidRPr="006A1C0C" w:rsidRDefault="003F5107" w:rsidP="00780C9F">
            <w:pPr>
              <w:spacing w:before="120" w:after="120"/>
              <w:jc w:val="both"/>
              <w:rPr>
                <w:b/>
                <w:sz w:val="22"/>
                <w:szCs w:val="22"/>
                <w:lang w:val="fr-FR"/>
              </w:rPr>
            </w:pPr>
            <w:r w:rsidRPr="006A1C0C">
              <w:rPr>
                <w:b/>
                <w:sz w:val="22"/>
                <w:szCs w:val="22"/>
                <w:lang w:val="fr-FR"/>
              </w:rPr>
              <w:t>TT</w:t>
            </w:r>
          </w:p>
        </w:tc>
        <w:tc>
          <w:tcPr>
            <w:tcW w:w="1134" w:type="dxa"/>
          </w:tcPr>
          <w:p w14:paraId="719079D9" w14:textId="77777777" w:rsidR="003F5107" w:rsidRPr="006A1C0C" w:rsidRDefault="003F5107" w:rsidP="00780C9F">
            <w:pPr>
              <w:spacing w:before="120" w:after="120"/>
              <w:jc w:val="center"/>
              <w:rPr>
                <w:b/>
                <w:sz w:val="22"/>
                <w:szCs w:val="22"/>
                <w:lang w:val="fr-FR"/>
              </w:rPr>
            </w:pPr>
            <w:r>
              <w:rPr>
                <w:b/>
                <w:sz w:val="22"/>
                <w:szCs w:val="22"/>
                <w:lang w:val="fr-FR"/>
              </w:rPr>
              <w:t>Số báo danh</w:t>
            </w:r>
          </w:p>
        </w:tc>
        <w:tc>
          <w:tcPr>
            <w:tcW w:w="2268" w:type="dxa"/>
          </w:tcPr>
          <w:p w14:paraId="4E9F7397" w14:textId="77777777" w:rsidR="003F5107" w:rsidRPr="006A1C0C" w:rsidRDefault="003F5107" w:rsidP="00780C9F">
            <w:pPr>
              <w:spacing w:before="120" w:after="120"/>
              <w:jc w:val="center"/>
              <w:rPr>
                <w:b/>
                <w:sz w:val="22"/>
                <w:szCs w:val="22"/>
                <w:lang w:val="fr-FR"/>
              </w:rPr>
            </w:pPr>
            <w:r w:rsidRPr="006A1C0C">
              <w:rPr>
                <w:b/>
                <w:sz w:val="22"/>
                <w:szCs w:val="22"/>
                <w:lang w:val="fr-FR"/>
              </w:rPr>
              <w:t>Họ và tên</w:t>
            </w:r>
          </w:p>
        </w:tc>
        <w:tc>
          <w:tcPr>
            <w:tcW w:w="1559" w:type="dxa"/>
          </w:tcPr>
          <w:p w14:paraId="56224823" w14:textId="77777777" w:rsidR="003F5107" w:rsidRPr="006A1C0C" w:rsidRDefault="003F5107" w:rsidP="00780C9F">
            <w:pPr>
              <w:spacing w:before="120" w:after="120"/>
              <w:jc w:val="center"/>
              <w:rPr>
                <w:b/>
                <w:sz w:val="22"/>
                <w:szCs w:val="22"/>
                <w:lang w:val="fr-FR"/>
              </w:rPr>
            </w:pPr>
            <w:r w:rsidRPr="006A1C0C">
              <w:rPr>
                <w:b/>
                <w:sz w:val="22"/>
                <w:szCs w:val="22"/>
                <w:lang w:val="fr-FR"/>
              </w:rPr>
              <w:t>Ngày tháng năm sinh</w:t>
            </w:r>
          </w:p>
        </w:tc>
        <w:tc>
          <w:tcPr>
            <w:tcW w:w="1984" w:type="dxa"/>
          </w:tcPr>
          <w:p w14:paraId="7C365036" w14:textId="77777777" w:rsidR="003F5107" w:rsidRPr="006A1C0C" w:rsidRDefault="003F5107" w:rsidP="00780C9F">
            <w:pPr>
              <w:spacing w:before="120" w:after="120"/>
              <w:jc w:val="center"/>
              <w:rPr>
                <w:b/>
                <w:sz w:val="22"/>
                <w:szCs w:val="22"/>
                <w:lang w:val="fr-FR"/>
              </w:rPr>
            </w:pPr>
            <w:r>
              <w:rPr>
                <w:b/>
                <w:sz w:val="22"/>
                <w:szCs w:val="22"/>
                <w:lang w:val="fr-FR"/>
              </w:rPr>
              <w:t>Số tờ bài thi</w:t>
            </w:r>
          </w:p>
        </w:tc>
        <w:tc>
          <w:tcPr>
            <w:tcW w:w="1701" w:type="dxa"/>
          </w:tcPr>
          <w:p w14:paraId="4AB01E3A" w14:textId="77777777" w:rsidR="003F5107" w:rsidRPr="006A1C0C" w:rsidRDefault="003F5107" w:rsidP="00780C9F">
            <w:pPr>
              <w:spacing w:before="120" w:after="120"/>
              <w:jc w:val="center"/>
              <w:rPr>
                <w:b/>
                <w:sz w:val="22"/>
                <w:szCs w:val="22"/>
                <w:lang w:val="fr-FR"/>
              </w:rPr>
            </w:pPr>
            <w:r>
              <w:rPr>
                <w:b/>
                <w:sz w:val="22"/>
                <w:szCs w:val="22"/>
                <w:lang w:val="fr-FR"/>
              </w:rPr>
              <w:t>Ký nhận</w:t>
            </w:r>
          </w:p>
        </w:tc>
      </w:tr>
      <w:tr w:rsidR="003F5107" w14:paraId="6B0BC64B" w14:textId="77777777" w:rsidTr="00780C9F">
        <w:tc>
          <w:tcPr>
            <w:tcW w:w="534" w:type="dxa"/>
          </w:tcPr>
          <w:p w14:paraId="3405C8A0" w14:textId="77777777" w:rsidR="003F5107" w:rsidRDefault="003F5107" w:rsidP="00780C9F">
            <w:pPr>
              <w:spacing w:before="120" w:after="120"/>
              <w:jc w:val="both"/>
              <w:rPr>
                <w:sz w:val="28"/>
                <w:szCs w:val="28"/>
                <w:lang w:val="fr-FR"/>
              </w:rPr>
            </w:pPr>
          </w:p>
        </w:tc>
        <w:tc>
          <w:tcPr>
            <w:tcW w:w="1134" w:type="dxa"/>
          </w:tcPr>
          <w:p w14:paraId="5CEE62A3" w14:textId="77777777" w:rsidR="003F5107" w:rsidRDefault="003F5107" w:rsidP="00780C9F">
            <w:pPr>
              <w:spacing w:before="120" w:after="120"/>
              <w:jc w:val="both"/>
              <w:rPr>
                <w:sz w:val="28"/>
                <w:szCs w:val="28"/>
                <w:lang w:val="fr-FR"/>
              </w:rPr>
            </w:pPr>
            <w:r>
              <w:rPr>
                <w:sz w:val="28"/>
                <w:szCs w:val="28"/>
                <w:lang w:val="fr-FR"/>
              </w:rPr>
              <w:t>01-ĐM</w:t>
            </w:r>
          </w:p>
        </w:tc>
        <w:tc>
          <w:tcPr>
            <w:tcW w:w="2268" w:type="dxa"/>
          </w:tcPr>
          <w:p w14:paraId="404AF01D" w14:textId="77777777" w:rsidR="003F5107" w:rsidRDefault="003F5107" w:rsidP="00780C9F">
            <w:pPr>
              <w:spacing w:before="120" w:after="120"/>
              <w:jc w:val="both"/>
              <w:rPr>
                <w:sz w:val="28"/>
                <w:szCs w:val="28"/>
                <w:lang w:val="fr-FR"/>
              </w:rPr>
            </w:pPr>
          </w:p>
        </w:tc>
        <w:tc>
          <w:tcPr>
            <w:tcW w:w="1559" w:type="dxa"/>
          </w:tcPr>
          <w:p w14:paraId="15EA6DC4" w14:textId="77777777" w:rsidR="003F5107" w:rsidRDefault="003F5107" w:rsidP="00780C9F">
            <w:pPr>
              <w:spacing w:before="120" w:after="120"/>
              <w:jc w:val="both"/>
              <w:rPr>
                <w:sz w:val="28"/>
                <w:szCs w:val="28"/>
                <w:lang w:val="fr-FR"/>
              </w:rPr>
            </w:pPr>
          </w:p>
        </w:tc>
        <w:tc>
          <w:tcPr>
            <w:tcW w:w="1984" w:type="dxa"/>
          </w:tcPr>
          <w:p w14:paraId="5D81BAE3" w14:textId="77777777" w:rsidR="003F5107" w:rsidRDefault="003F5107" w:rsidP="00780C9F">
            <w:pPr>
              <w:spacing w:before="120" w:after="120"/>
              <w:jc w:val="both"/>
              <w:rPr>
                <w:sz w:val="28"/>
                <w:szCs w:val="28"/>
                <w:lang w:val="fr-FR"/>
              </w:rPr>
            </w:pPr>
          </w:p>
        </w:tc>
        <w:tc>
          <w:tcPr>
            <w:tcW w:w="1701" w:type="dxa"/>
          </w:tcPr>
          <w:p w14:paraId="54EB89A1" w14:textId="77777777" w:rsidR="003F5107" w:rsidRDefault="003F5107" w:rsidP="00780C9F">
            <w:pPr>
              <w:spacing w:before="120" w:after="120"/>
              <w:jc w:val="both"/>
              <w:rPr>
                <w:sz w:val="28"/>
                <w:szCs w:val="28"/>
                <w:lang w:val="fr-FR"/>
              </w:rPr>
            </w:pPr>
          </w:p>
        </w:tc>
      </w:tr>
      <w:tr w:rsidR="003F5107" w14:paraId="31ABFD1B" w14:textId="77777777" w:rsidTr="00780C9F">
        <w:tc>
          <w:tcPr>
            <w:tcW w:w="534" w:type="dxa"/>
          </w:tcPr>
          <w:p w14:paraId="3DC31F29" w14:textId="77777777" w:rsidR="003F5107" w:rsidRDefault="003F5107" w:rsidP="00780C9F">
            <w:pPr>
              <w:spacing w:before="120" w:after="120"/>
              <w:jc w:val="both"/>
              <w:rPr>
                <w:sz w:val="28"/>
                <w:szCs w:val="28"/>
                <w:lang w:val="fr-FR"/>
              </w:rPr>
            </w:pPr>
          </w:p>
        </w:tc>
        <w:tc>
          <w:tcPr>
            <w:tcW w:w="1134" w:type="dxa"/>
          </w:tcPr>
          <w:p w14:paraId="018F41BD" w14:textId="77777777" w:rsidR="003F5107" w:rsidRDefault="003F5107" w:rsidP="00780C9F">
            <w:pPr>
              <w:spacing w:before="120" w:after="120"/>
              <w:jc w:val="both"/>
              <w:rPr>
                <w:sz w:val="28"/>
                <w:szCs w:val="28"/>
                <w:lang w:val="fr-FR"/>
              </w:rPr>
            </w:pPr>
          </w:p>
        </w:tc>
        <w:tc>
          <w:tcPr>
            <w:tcW w:w="2268" w:type="dxa"/>
          </w:tcPr>
          <w:p w14:paraId="6FD99AF7" w14:textId="77777777" w:rsidR="003F5107" w:rsidRDefault="003F5107" w:rsidP="00780C9F">
            <w:pPr>
              <w:spacing w:before="120" w:after="120"/>
              <w:jc w:val="both"/>
              <w:rPr>
                <w:sz w:val="28"/>
                <w:szCs w:val="28"/>
                <w:lang w:val="fr-FR"/>
              </w:rPr>
            </w:pPr>
          </w:p>
        </w:tc>
        <w:tc>
          <w:tcPr>
            <w:tcW w:w="1559" w:type="dxa"/>
          </w:tcPr>
          <w:p w14:paraId="0A1AF57D" w14:textId="77777777" w:rsidR="003F5107" w:rsidRDefault="003F5107" w:rsidP="00780C9F">
            <w:pPr>
              <w:spacing w:before="120" w:after="120"/>
              <w:jc w:val="both"/>
              <w:rPr>
                <w:sz w:val="28"/>
                <w:szCs w:val="28"/>
                <w:lang w:val="fr-FR"/>
              </w:rPr>
            </w:pPr>
          </w:p>
        </w:tc>
        <w:tc>
          <w:tcPr>
            <w:tcW w:w="1984" w:type="dxa"/>
          </w:tcPr>
          <w:p w14:paraId="47486FE3" w14:textId="77777777" w:rsidR="003F5107" w:rsidRDefault="003F5107" w:rsidP="00780C9F">
            <w:pPr>
              <w:spacing w:before="120" w:after="120"/>
              <w:jc w:val="both"/>
              <w:rPr>
                <w:sz w:val="28"/>
                <w:szCs w:val="28"/>
                <w:lang w:val="fr-FR"/>
              </w:rPr>
            </w:pPr>
          </w:p>
        </w:tc>
        <w:tc>
          <w:tcPr>
            <w:tcW w:w="1701" w:type="dxa"/>
          </w:tcPr>
          <w:p w14:paraId="40F92923" w14:textId="77777777" w:rsidR="003F5107" w:rsidRDefault="003F5107" w:rsidP="00780C9F">
            <w:pPr>
              <w:spacing w:before="120" w:after="120"/>
              <w:jc w:val="both"/>
              <w:rPr>
                <w:sz w:val="28"/>
                <w:szCs w:val="28"/>
                <w:lang w:val="fr-FR"/>
              </w:rPr>
            </w:pPr>
          </w:p>
        </w:tc>
      </w:tr>
      <w:tr w:rsidR="003F5107" w14:paraId="42ECD585" w14:textId="77777777" w:rsidTr="00780C9F">
        <w:tc>
          <w:tcPr>
            <w:tcW w:w="534" w:type="dxa"/>
          </w:tcPr>
          <w:p w14:paraId="2E19C309" w14:textId="77777777" w:rsidR="003F5107" w:rsidRDefault="003F5107" w:rsidP="00780C9F">
            <w:pPr>
              <w:spacing w:before="120" w:after="120"/>
              <w:jc w:val="both"/>
              <w:rPr>
                <w:sz w:val="28"/>
                <w:szCs w:val="28"/>
                <w:lang w:val="fr-FR"/>
              </w:rPr>
            </w:pPr>
          </w:p>
        </w:tc>
        <w:tc>
          <w:tcPr>
            <w:tcW w:w="1134" w:type="dxa"/>
          </w:tcPr>
          <w:p w14:paraId="2D5BFC06" w14:textId="77777777" w:rsidR="003F5107" w:rsidRDefault="003F5107" w:rsidP="00780C9F">
            <w:pPr>
              <w:spacing w:before="120" w:after="120"/>
              <w:jc w:val="both"/>
              <w:rPr>
                <w:sz w:val="28"/>
                <w:szCs w:val="28"/>
                <w:lang w:val="fr-FR"/>
              </w:rPr>
            </w:pPr>
          </w:p>
        </w:tc>
        <w:tc>
          <w:tcPr>
            <w:tcW w:w="2268" w:type="dxa"/>
          </w:tcPr>
          <w:p w14:paraId="3CE03E28" w14:textId="77777777" w:rsidR="003F5107" w:rsidRDefault="003F5107" w:rsidP="00780C9F">
            <w:pPr>
              <w:spacing w:before="120" w:after="120"/>
              <w:jc w:val="both"/>
              <w:rPr>
                <w:sz w:val="28"/>
                <w:szCs w:val="28"/>
                <w:lang w:val="fr-FR"/>
              </w:rPr>
            </w:pPr>
          </w:p>
        </w:tc>
        <w:tc>
          <w:tcPr>
            <w:tcW w:w="1559" w:type="dxa"/>
          </w:tcPr>
          <w:p w14:paraId="01BD656B" w14:textId="77777777" w:rsidR="003F5107" w:rsidRDefault="003F5107" w:rsidP="00780C9F">
            <w:pPr>
              <w:spacing w:before="120" w:after="120"/>
              <w:jc w:val="both"/>
              <w:rPr>
                <w:sz w:val="28"/>
                <w:szCs w:val="28"/>
                <w:lang w:val="fr-FR"/>
              </w:rPr>
            </w:pPr>
          </w:p>
        </w:tc>
        <w:tc>
          <w:tcPr>
            <w:tcW w:w="1984" w:type="dxa"/>
          </w:tcPr>
          <w:p w14:paraId="59E86807" w14:textId="77777777" w:rsidR="003F5107" w:rsidRDefault="003F5107" w:rsidP="00780C9F">
            <w:pPr>
              <w:spacing w:before="120" w:after="120"/>
              <w:jc w:val="both"/>
              <w:rPr>
                <w:sz w:val="28"/>
                <w:szCs w:val="28"/>
                <w:lang w:val="fr-FR"/>
              </w:rPr>
            </w:pPr>
          </w:p>
        </w:tc>
        <w:tc>
          <w:tcPr>
            <w:tcW w:w="1701" w:type="dxa"/>
          </w:tcPr>
          <w:p w14:paraId="43EBAA30" w14:textId="77777777" w:rsidR="003F5107" w:rsidRDefault="003F5107" w:rsidP="00780C9F">
            <w:pPr>
              <w:spacing w:before="120" w:after="120"/>
              <w:jc w:val="both"/>
              <w:rPr>
                <w:sz w:val="28"/>
                <w:szCs w:val="28"/>
                <w:lang w:val="fr-FR"/>
              </w:rPr>
            </w:pPr>
          </w:p>
        </w:tc>
      </w:tr>
      <w:tr w:rsidR="003F5107" w14:paraId="2DF23AC6" w14:textId="77777777" w:rsidTr="00780C9F">
        <w:tc>
          <w:tcPr>
            <w:tcW w:w="534" w:type="dxa"/>
          </w:tcPr>
          <w:p w14:paraId="12C8203E" w14:textId="77777777" w:rsidR="003F5107" w:rsidRDefault="003F5107" w:rsidP="00780C9F">
            <w:pPr>
              <w:spacing w:before="120" w:after="120"/>
              <w:jc w:val="both"/>
              <w:rPr>
                <w:sz w:val="28"/>
                <w:szCs w:val="28"/>
                <w:lang w:val="fr-FR"/>
              </w:rPr>
            </w:pPr>
          </w:p>
        </w:tc>
        <w:tc>
          <w:tcPr>
            <w:tcW w:w="1134" w:type="dxa"/>
          </w:tcPr>
          <w:p w14:paraId="2289A498" w14:textId="77777777" w:rsidR="003F5107" w:rsidRDefault="003F5107" w:rsidP="00780C9F">
            <w:pPr>
              <w:spacing w:before="120" w:after="120"/>
              <w:jc w:val="both"/>
              <w:rPr>
                <w:sz w:val="28"/>
                <w:szCs w:val="28"/>
                <w:lang w:val="fr-FR"/>
              </w:rPr>
            </w:pPr>
          </w:p>
        </w:tc>
        <w:tc>
          <w:tcPr>
            <w:tcW w:w="2268" w:type="dxa"/>
          </w:tcPr>
          <w:p w14:paraId="157C2C4B" w14:textId="77777777" w:rsidR="003F5107" w:rsidRDefault="003F5107" w:rsidP="00780C9F">
            <w:pPr>
              <w:spacing w:before="120" w:after="120"/>
              <w:jc w:val="both"/>
              <w:rPr>
                <w:sz w:val="28"/>
                <w:szCs w:val="28"/>
                <w:lang w:val="fr-FR"/>
              </w:rPr>
            </w:pPr>
          </w:p>
        </w:tc>
        <w:tc>
          <w:tcPr>
            <w:tcW w:w="1559" w:type="dxa"/>
          </w:tcPr>
          <w:p w14:paraId="57BC0140" w14:textId="77777777" w:rsidR="003F5107" w:rsidRDefault="003F5107" w:rsidP="00780C9F">
            <w:pPr>
              <w:spacing w:before="120" w:after="120"/>
              <w:jc w:val="both"/>
              <w:rPr>
                <w:sz w:val="28"/>
                <w:szCs w:val="28"/>
                <w:lang w:val="fr-FR"/>
              </w:rPr>
            </w:pPr>
          </w:p>
        </w:tc>
        <w:tc>
          <w:tcPr>
            <w:tcW w:w="1984" w:type="dxa"/>
          </w:tcPr>
          <w:p w14:paraId="6288E371" w14:textId="77777777" w:rsidR="003F5107" w:rsidRDefault="003F5107" w:rsidP="00780C9F">
            <w:pPr>
              <w:spacing w:before="120" w:after="120"/>
              <w:jc w:val="both"/>
              <w:rPr>
                <w:sz w:val="28"/>
                <w:szCs w:val="28"/>
                <w:lang w:val="fr-FR"/>
              </w:rPr>
            </w:pPr>
          </w:p>
        </w:tc>
        <w:tc>
          <w:tcPr>
            <w:tcW w:w="1701" w:type="dxa"/>
          </w:tcPr>
          <w:p w14:paraId="388A552C" w14:textId="77777777" w:rsidR="003F5107" w:rsidRDefault="003F5107" w:rsidP="00780C9F">
            <w:pPr>
              <w:spacing w:before="120" w:after="120"/>
              <w:jc w:val="both"/>
              <w:rPr>
                <w:sz w:val="28"/>
                <w:szCs w:val="28"/>
                <w:lang w:val="fr-FR"/>
              </w:rPr>
            </w:pPr>
          </w:p>
        </w:tc>
      </w:tr>
      <w:tr w:rsidR="003F5107" w14:paraId="7F8491AC" w14:textId="77777777" w:rsidTr="00780C9F">
        <w:tc>
          <w:tcPr>
            <w:tcW w:w="534" w:type="dxa"/>
          </w:tcPr>
          <w:p w14:paraId="40C583D7" w14:textId="77777777" w:rsidR="003F5107" w:rsidRDefault="003F5107" w:rsidP="00780C9F">
            <w:pPr>
              <w:spacing w:before="120" w:after="120"/>
              <w:jc w:val="both"/>
              <w:rPr>
                <w:sz w:val="28"/>
                <w:szCs w:val="28"/>
                <w:lang w:val="fr-FR"/>
              </w:rPr>
            </w:pPr>
          </w:p>
        </w:tc>
        <w:tc>
          <w:tcPr>
            <w:tcW w:w="1134" w:type="dxa"/>
          </w:tcPr>
          <w:p w14:paraId="745F94A3" w14:textId="77777777" w:rsidR="003F5107" w:rsidRDefault="003F5107" w:rsidP="00780C9F">
            <w:pPr>
              <w:spacing w:before="120" w:after="120"/>
              <w:jc w:val="both"/>
              <w:rPr>
                <w:sz w:val="28"/>
                <w:szCs w:val="28"/>
                <w:lang w:val="fr-FR"/>
              </w:rPr>
            </w:pPr>
          </w:p>
        </w:tc>
        <w:tc>
          <w:tcPr>
            <w:tcW w:w="2268" w:type="dxa"/>
          </w:tcPr>
          <w:p w14:paraId="11D620A3" w14:textId="77777777" w:rsidR="003F5107" w:rsidRDefault="003F5107" w:rsidP="00780C9F">
            <w:pPr>
              <w:spacing w:before="120" w:after="120"/>
              <w:jc w:val="both"/>
              <w:rPr>
                <w:sz w:val="28"/>
                <w:szCs w:val="28"/>
                <w:lang w:val="fr-FR"/>
              </w:rPr>
            </w:pPr>
          </w:p>
        </w:tc>
        <w:tc>
          <w:tcPr>
            <w:tcW w:w="1559" w:type="dxa"/>
          </w:tcPr>
          <w:p w14:paraId="5EAEC496" w14:textId="77777777" w:rsidR="003F5107" w:rsidRDefault="003F5107" w:rsidP="00780C9F">
            <w:pPr>
              <w:spacing w:before="120" w:after="120"/>
              <w:jc w:val="both"/>
              <w:rPr>
                <w:sz w:val="28"/>
                <w:szCs w:val="28"/>
                <w:lang w:val="fr-FR"/>
              </w:rPr>
            </w:pPr>
          </w:p>
        </w:tc>
        <w:tc>
          <w:tcPr>
            <w:tcW w:w="1984" w:type="dxa"/>
          </w:tcPr>
          <w:p w14:paraId="71B8913F" w14:textId="77777777" w:rsidR="003F5107" w:rsidRDefault="003F5107" w:rsidP="00780C9F">
            <w:pPr>
              <w:spacing w:before="120" w:after="120"/>
              <w:jc w:val="both"/>
              <w:rPr>
                <w:sz w:val="28"/>
                <w:szCs w:val="28"/>
                <w:lang w:val="fr-FR"/>
              </w:rPr>
            </w:pPr>
          </w:p>
        </w:tc>
        <w:tc>
          <w:tcPr>
            <w:tcW w:w="1701" w:type="dxa"/>
          </w:tcPr>
          <w:p w14:paraId="50A90729" w14:textId="77777777" w:rsidR="003F5107" w:rsidRDefault="003F5107" w:rsidP="00780C9F">
            <w:pPr>
              <w:spacing w:before="120" w:after="120"/>
              <w:jc w:val="both"/>
              <w:rPr>
                <w:sz w:val="28"/>
                <w:szCs w:val="28"/>
                <w:lang w:val="fr-FR"/>
              </w:rPr>
            </w:pPr>
          </w:p>
        </w:tc>
      </w:tr>
    </w:tbl>
    <w:p w14:paraId="1BD57543" w14:textId="77777777" w:rsidR="003F5107" w:rsidRDefault="003F5107" w:rsidP="003F5107">
      <w:pPr>
        <w:spacing w:before="120" w:after="120"/>
        <w:ind w:firstLine="720"/>
        <w:jc w:val="both"/>
        <w:rPr>
          <w:sz w:val="28"/>
          <w:szCs w:val="28"/>
          <w:lang w:val="fr-FR"/>
        </w:rPr>
      </w:pPr>
    </w:p>
    <w:p w14:paraId="670055E4" w14:textId="77777777" w:rsidR="003F5107" w:rsidRDefault="003F5107" w:rsidP="003F5107">
      <w:pPr>
        <w:rPr>
          <w:b/>
          <w:sz w:val="26"/>
          <w:szCs w:val="26"/>
        </w:rPr>
      </w:pPr>
      <w:r>
        <w:rPr>
          <w:b/>
          <w:sz w:val="26"/>
          <w:szCs w:val="26"/>
        </w:rPr>
        <w:t xml:space="preserve">    </w:t>
      </w:r>
    </w:p>
    <w:p w14:paraId="12EC01C5" w14:textId="77777777" w:rsidR="003F5107" w:rsidRDefault="003F5107" w:rsidP="003F5107">
      <w:pPr>
        <w:rPr>
          <w:b/>
          <w:sz w:val="26"/>
          <w:szCs w:val="26"/>
        </w:rPr>
      </w:pPr>
    </w:p>
    <w:p w14:paraId="030C924D" w14:textId="77777777" w:rsidR="003F5107" w:rsidRDefault="003F5107" w:rsidP="003F5107">
      <w:pPr>
        <w:rPr>
          <w:b/>
          <w:sz w:val="26"/>
          <w:szCs w:val="26"/>
        </w:rPr>
      </w:pPr>
    </w:p>
    <w:p w14:paraId="14553C23" w14:textId="77777777" w:rsidR="003F5107" w:rsidRPr="000A5214" w:rsidRDefault="003F5107" w:rsidP="003F5107">
      <w:pPr>
        <w:tabs>
          <w:tab w:val="left" w:pos="1335"/>
          <w:tab w:val="left" w:pos="7005"/>
        </w:tabs>
        <w:rPr>
          <w:sz w:val="26"/>
          <w:szCs w:val="26"/>
        </w:rPr>
      </w:pPr>
      <w:r>
        <w:rPr>
          <w:b/>
          <w:sz w:val="26"/>
          <w:szCs w:val="26"/>
        </w:rPr>
        <w:tab/>
      </w:r>
      <w:r w:rsidRPr="000A5214">
        <w:rPr>
          <w:sz w:val="26"/>
          <w:szCs w:val="26"/>
        </w:rPr>
        <w:t xml:space="preserve">Giám thị 1                                                </w:t>
      </w:r>
      <w:r>
        <w:rPr>
          <w:sz w:val="26"/>
          <w:szCs w:val="26"/>
        </w:rPr>
        <w:t xml:space="preserve">   </w:t>
      </w:r>
      <w:r w:rsidRPr="000A5214">
        <w:rPr>
          <w:sz w:val="26"/>
          <w:szCs w:val="26"/>
        </w:rPr>
        <w:t xml:space="preserve">    </w:t>
      </w:r>
      <w:r>
        <w:rPr>
          <w:sz w:val="26"/>
          <w:szCs w:val="26"/>
        </w:rPr>
        <w:t xml:space="preserve">   </w:t>
      </w:r>
      <w:r w:rsidRPr="000A5214">
        <w:rPr>
          <w:sz w:val="26"/>
          <w:szCs w:val="26"/>
        </w:rPr>
        <w:t>Giám thị 2</w:t>
      </w:r>
    </w:p>
    <w:p w14:paraId="24F0CBFB" w14:textId="77777777" w:rsidR="003F5107" w:rsidRPr="000A5214" w:rsidRDefault="003F5107" w:rsidP="003F5107">
      <w:pPr>
        <w:tabs>
          <w:tab w:val="left" w:pos="1335"/>
        </w:tabs>
        <w:rPr>
          <w:sz w:val="26"/>
          <w:szCs w:val="26"/>
        </w:rPr>
      </w:pPr>
      <w:r w:rsidRPr="000A5214">
        <w:rPr>
          <w:sz w:val="26"/>
          <w:szCs w:val="26"/>
        </w:rPr>
        <w:t xml:space="preserve">          </w:t>
      </w:r>
      <w:r>
        <w:rPr>
          <w:sz w:val="26"/>
          <w:szCs w:val="26"/>
        </w:rPr>
        <w:t xml:space="preserve"> </w:t>
      </w:r>
      <w:r w:rsidRPr="000A5214">
        <w:rPr>
          <w:sz w:val="26"/>
          <w:szCs w:val="26"/>
        </w:rPr>
        <w:t xml:space="preserve"> Ký và ghi rõ họ tên                                         </w:t>
      </w:r>
      <w:r>
        <w:rPr>
          <w:sz w:val="26"/>
          <w:szCs w:val="26"/>
        </w:rPr>
        <w:t xml:space="preserve">      </w:t>
      </w:r>
      <w:r w:rsidRPr="000A5214">
        <w:rPr>
          <w:sz w:val="26"/>
          <w:szCs w:val="26"/>
        </w:rPr>
        <w:t>Ký và ghi rõ họ tên</w:t>
      </w:r>
    </w:p>
    <w:p w14:paraId="44CE2EAE" w14:textId="77777777" w:rsidR="003F5107" w:rsidRDefault="003F5107" w:rsidP="003F5107">
      <w:pPr>
        <w:rPr>
          <w:b/>
          <w:sz w:val="26"/>
          <w:szCs w:val="26"/>
        </w:rPr>
      </w:pPr>
      <w:r>
        <w:rPr>
          <w:b/>
          <w:sz w:val="26"/>
          <w:szCs w:val="26"/>
        </w:rPr>
        <w:t xml:space="preserve">     </w:t>
      </w:r>
    </w:p>
    <w:p w14:paraId="34E1A287" w14:textId="77777777" w:rsidR="003F5107" w:rsidRDefault="003F5107" w:rsidP="003F5107">
      <w:pPr>
        <w:rPr>
          <w:b/>
          <w:sz w:val="26"/>
          <w:szCs w:val="26"/>
        </w:rPr>
      </w:pPr>
    </w:p>
    <w:p w14:paraId="4F24DC4D" w14:textId="77777777" w:rsidR="003F5107" w:rsidRDefault="003F5107" w:rsidP="003F5107">
      <w:pPr>
        <w:rPr>
          <w:b/>
          <w:sz w:val="26"/>
          <w:szCs w:val="26"/>
        </w:rPr>
      </w:pPr>
    </w:p>
    <w:p w14:paraId="542445D8" w14:textId="77777777" w:rsidR="003F5107" w:rsidRDefault="003F5107" w:rsidP="003F5107">
      <w:pPr>
        <w:rPr>
          <w:b/>
          <w:sz w:val="26"/>
          <w:szCs w:val="26"/>
        </w:rPr>
      </w:pPr>
    </w:p>
    <w:p w14:paraId="0E986170" w14:textId="77777777" w:rsidR="003F5107" w:rsidRDefault="003F5107" w:rsidP="003F5107">
      <w:pPr>
        <w:rPr>
          <w:b/>
          <w:sz w:val="26"/>
          <w:szCs w:val="26"/>
        </w:rPr>
      </w:pPr>
    </w:p>
    <w:p w14:paraId="06DEC3BB" w14:textId="77777777" w:rsidR="003F5107" w:rsidRDefault="003F5107" w:rsidP="003F5107">
      <w:pPr>
        <w:rPr>
          <w:b/>
          <w:sz w:val="26"/>
          <w:szCs w:val="26"/>
        </w:rPr>
      </w:pPr>
    </w:p>
    <w:p w14:paraId="2B079FB2" w14:textId="77777777" w:rsidR="003F5107" w:rsidRDefault="003F5107" w:rsidP="003F5107">
      <w:pPr>
        <w:rPr>
          <w:b/>
          <w:sz w:val="26"/>
          <w:szCs w:val="26"/>
        </w:rPr>
      </w:pPr>
    </w:p>
    <w:p w14:paraId="5E86436F" w14:textId="77777777" w:rsidR="003F5107" w:rsidRDefault="003F5107" w:rsidP="003F5107">
      <w:pPr>
        <w:rPr>
          <w:b/>
          <w:sz w:val="26"/>
          <w:szCs w:val="26"/>
        </w:rPr>
      </w:pPr>
    </w:p>
    <w:p w14:paraId="5FD5D602" w14:textId="77777777" w:rsidR="003F5107" w:rsidRDefault="003F5107" w:rsidP="003F5107">
      <w:pPr>
        <w:rPr>
          <w:b/>
          <w:sz w:val="26"/>
          <w:szCs w:val="26"/>
        </w:rPr>
      </w:pPr>
    </w:p>
    <w:p w14:paraId="297FFF04" w14:textId="77777777" w:rsidR="003F5107" w:rsidRDefault="003F5107" w:rsidP="003F5107">
      <w:pPr>
        <w:rPr>
          <w:b/>
          <w:sz w:val="26"/>
          <w:szCs w:val="26"/>
        </w:rPr>
      </w:pPr>
    </w:p>
    <w:p w14:paraId="2E6712B2" w14:textId="77777777" w:rsidR="003F5107" w:rsidRDefault="003F5107" w:rsidP="003F5107">
      <w:pPr>
        <w:rPr>
          <w:b/>
          <w:sz w:val="26"/>
          <w:szCs w:val="26"/>
        </w:rPr>
      </w:pPr>
    </w:p>
    <w:p w14:paraId="43451320" w14:textId="77777777" w:rsidR="003F5107" w:rsidRDefault="003F5107" w:rsidP="003F5107">
      <w:pPr>
        <w:spacing w:after="200" w:line="276" w:lineRule="auto"/>
        <w:rPr>
          <w:b/>
          <w:sz w:val="26"/>
          <w:szCs w:val="26"/>
        </w:rPr>
      </w:pPr>
    </w:p>
    <w:p w14:paraId="4BFB9202" w14:textId="77777777" w:rsidR="003F5107" w:rsidRDefault="003F5107" w:rsidP="003F5107">
      <w:pPr>
        <w:spacing w:after="200" w:line="276" w:lineRule="auto"/>
        <w:rPr>
          <w:sz w:val="26"/>
          <w:szCs w:val="26"/>
        </w:rPr>
      </w:pPr>
    </w:p>
    <w:tbl>
      <w:tblPr>
        <w:tblpPr w:leftFromText="180" w:rightFromText="180" w:vertAnchor="page" w:horzAnchor="page" w:tblpX="1178" w:tblpY="811"/>
        <w:tblW w:w="10644" w:type="dxa"/>
        <w:tblLook w:val="01E0" w:firstRow="1" w:lastRow="1" w:firstColumn="1" w:lastColumn="1" w:noHBand="0" w:noVBand="0"/>
      </w:tblPr>
      <w:tblGrid>
        <w:gridCol w:w="10860"/>
        <w:gridCol w:w="222"/>
      </w:tblGrid>
      <w:tr w:rsidR="003F5107" w:rsidRPr="00165EFB" w14:paraId="19A4971A" w14:textId="77777777" w:rsidTr="00780C9F">
        <w:trPr>
          <w:trHeight w:val="796"/>
        </w:trPr>
        <w:tc>
          <w:tcPr>
            <w:tcW w:w="4144" w:type="dxa"/>
            <w:hideMark/>
          </w:tcPr>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997BF1" w14:paraId="32F3687A" w14:textId="77777777" w:rsidTr="00780C9F">
              <w:trPr>
                <w:trHeight w:val="796"/>
              </w:trPr>
              <w:tc>
                <w:tcPr>
                  <w:tcW w:w="4144" w:type="dxa"/>
                  <w:hideMark/>
                </w:tcPr>
                <w:p w14:paraId="0D1D3956" w14:textId="77777777" w:rsidR="003F5107" w:rsidRPr="00997BF1" w:rsidRDefault="003F5107" w:rsidP="00780C9F">
                  <w:pPr>
                    <w:jc w:val="center"/>
                    <w:rPr>
                      <w:rFonts w:eastAsia=".VnTime"/>
                      <w:iCs/>
                      <w:color w:val="000000"/>
                    </w:rPr>
                  </w:pPr>
                  <w:r w:rsidRPr="00997BF1">
                    <w:rPr>
                      <w:rFonts w:eastAsia=".VnTime"/>
                      <w:iCs/>
                      <w:color w:val="000000"/>
                    </w:rPr>
                    <w:lastRenderedPageBreak/>
                    <w:t>ỦY BAN CẠNH TRANH QUỐC GIA</w:t>
                  </w:r>
                </w:p>
                <w:p w14:paraId="352D4D38" w14:textId="77777777" w:rsidR="003F5107" w:rsidRPr="00997BF1" w:rsidRDefault="003F5107" w:rsidP="00780C9F">
                  <w:pPr>
                    <w:jc w:val="center"/>
                    <w:rPr>
                      <w:rFonts w:eastAsia=".VnTime"/>
                      <w:b/>
                      <w:iCs/>
                      <w:color w:val="000000"/>
                    </w:rPr>
                  </w:pPr>
                  <w:r w:rsidRPr="00997BF1">
                    <w:rPr>
                      <w:rFonts w:eastAsia=".VnTime"/>
                      <w:b/>
                      <w:iCs/>
                      <w:color w:val="000000"/>
                    </w:rPr>
                    <w:t>HỘI ĐỒNG KIỂM TRA</w:t>
                  </w:r>
                </w:p>
                <w:p w14:paraId="25F820EE" w14:textId="0EB644FC" w:rsidR="003F5107" w:rsidRPr="00997BF1" w:rsidRDefault="003F5107" w:rsidP="00780C9F">
                  <w:pP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89984" behindDoc="0" locked="0" layoutInCell="1" allowOverlap="1" wp14:anchorId="01813CEF" wp14:editId="78B8B5FF">
                            <wp:simplePos x="0" y="0"/>
                            <wp:positionH relativeFrom="column">
                              <wp:posOffset>532765</wp:posOffset>
                            </wp:positionH>
                            <wp:positionV relativeFrom="paragraph">
                              <wp:posOffset>78105</wp:posOffset>
                            </wp:positionV>
                            <wp:extent cx="14097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592D4"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1.95pt,6.15pt" to="1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" strokecolor="black [3040]"/>
                        </w:pict>
                      </mc:Fallback>
                    </mc:AlternateContent>
                  </w:r>
                </w:p>
              </w:tc>
              <w:tc>
                <w:tcPr>
                  <w:tcW w:w="6500" w:type="dxa"/>
                  <w:hideMark/>
                </w:tcPr>
                <w:p w14:paraId="3B141E28" w14:textId="77777777" w:rsidR="003F5107" w:rsidRPr="00997BF1" w:rsidRDefault="003F5107" w:rsidP="00780C9F">
                  <w:pPr>
                    <w:jc w:val="center"/>
                    <w:rPr>
                      <w:b/>
                    </w:rPr>
                  </w:pPr>
                  <w:r w:rsidRPr="00997BF1">
                    <w:rPr>
                      <w:rFonts w:eastAsia=".VnTime"/>
                      <w:b/>
                      <w:iCs/>
                      <w:color w:val="000000"/>
                    </w:rPr>
                    <w:t>CỘNG HÒA XÃ HỘI CHỦ NGHĨA VIỆT NAM</w:t>
                  </w:r>
                </w:p>
                <w:p w14:paraId="0DD5BA41" w14:textId="77777777" w:rsidR="003F5107" w:rsidRPr="00997BF1" w:rsidRDefault="003F5107" w:rsidP="00780C9F">
                  <w:pPr>
                    <w:jc w:val="center"/>
                    <w:rPr>
                      <w:b/>
                      <w:lang w:val="pt-BR"/>
                    </w:rPr>
                  </w:pPr>
                  <w:r w:rsidRPr="00997BF1">
                    <w:rPr>
                      <w:b/>
                      <w:lang w:val="pt-BR"/>
                    </w:rPr>
                    <w:t>Độc lập - Tự do - Hạnh phúc</w:t>
                  </w:r>
                </w:p>
                <w:p w14:paraId="5B56FB4C" w14:textId="77777777" w:rsidR="003F5107" w:rsidRPr="00997BF1" w:rsidRDefault="003F5107" w:rsidP="00780C9F">
                  <w:pPr>
                    <w:rPr>
                      <w:b/>
                      <w:sz w:val="26"/>
                      <w:szCs w:val="26"/>
                      <w:lang w:val="pt-BR"/>
                    </w:rPr>
                  </w:pPr>
                  <w:r w:rsidRPr="00997BF1">
                    <w:rPr>
                      <w:noProof/>
                      <w:sz w:val="26"/>
                      <w:szCs w:val="26"/>
                      <w:lang w:eastAsia="en-US"/>
                    </w:rPr>
                    <mc:AlternateContent>
                      <mc:Choice Requires="wps">
                        <w:drawing>
                          <wp:anchor distT="4294967295" distB="4294967295" distL="114300" distR="114300" simplePos="0" relativeHeight="251675648" behindDoc="0" locked="0" layoutInCell="1" allowOverlap="1" wp14:anchorId="71E88EC1" wp14:editId="01B963D3">
                            <wp:simplePos x="0" y="0"/>
                            <wp:positionH relativeFrom="column">
                              <wp:posOffset>1076325</wp:posOffset>
                            </wp:positionH>
                            <wp:positionV relativeFrom="paragraph">
                              <wp:posOffset>20954</wp:posOffset>
                            </wp:positionV>
                            <wp:extent cx="1885950" cy="0"/>
                            <wp:effectExtent l="0" t="0" r="19050" b="1905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6B258"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I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Nb0xhUQUamdDcXRs3oxW02/O6R01RJ14JHi68VAWhYykjcpYeMMXLDvP2sGMeTodezT&#10;ubFdgIQOoHOU43KXg589onCYzefTxR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CBGJIWEgIA&#10;ACkEAAAOAAAAAAAAAAAAAAAAAC4CAABkcnMvZTJvRG9jLnhtbFBLAQItABQABgAIAAAAIQBVpIwL&#10;2QAAAAcBAAAPAAAAAAAAAAAAAAAAAGwEAABkcnMvZG93bnJldi54bWxQSwUGAAAAAAQABADzAAAA&#10;cgUAAAAA&#10;"/>
                        </w:pict>
                      </mc:Fallback>
                    </mc:AlternateContent>
                  </w:r>
                </w:p>
              </w:tc>
            </w:tr>
          </w:tbl>
          <w:p w14:paraId="3EFBF04E" w14:textId="77777777" w:rsidR="003F5107" w:rsidRPr="00997BF1" w:rsidRDefault="003F5107" w:rsidP="00780C9F">
            <w:pPr>
              <w:rPr>
                <w:rFonts w:eastAsia=".VnTime"/>
                <w:b/>
                <w:iCs/>
                <w:color w:val="000000"/>
                <w:lang w:val="fr-FR"/>
              </w:rPr>
            </w:pPr>
          </w:p>
        </w:tc>
        <w:tc>
          <w:tcPr>
            <w:tcW w:w="6500" w:type="dxa"/>
            <w:hideMark/>
          </w:tcPr>
          <w:p w14:paraId="623EADF6" w14:textId="77777777" w:rsidR="003F5107" w:rsidRPr="00997BF1" w:rsidRDefault="003F5107" w:rsidP="00780C9F">
            <w:pPr>
              <w:rPr>
                <w:rFonts w:eastAsia=".VnTime"/>
                <w:b/>
                <w:iCs/>
                <w:color w:val="000000"/>
                <w:lang w:val="fr-FR"/>
              </w:rPr>
            </w:pPr>
          </w:p>
        </w:tc>
      </w:tr>
      <w:tr w:rsidR="003F5107" w:rsidRPr="0046754A" w14:paraId="6E29474A" w14:textId="77777777" w:rsidTr="00780C9F">
        <w:trPr>
          <w:trHeight w:val="464"/>
        </w:trPr>
        <w:tc>
          <w:tcPr>
            <w:tcW w:w="4144" w:type="dxa"/>
          </w:tcPr>
          <w:p w14:paraId="5A458707" w14:textId="77777777" w:rsidR="003F5107" w:rsidRPr="00027F5A" w:rsidRDefault="003F5107" w:rsidP="00780C9F">
            <w:pPr>
              <w:spacing w:before="120"/>
              <w:jc w:val="center"/>
              <w:rPr>
                <w:rFonts w:eastAsia=".VnTime"/>
                <w:b/>
                <w:iCs/>
                <w:color w:val="000000"/>
                <w:sz w:val="28"/>
                <w:szCs w:val="28"/>
                <w:lang w:val="fr-FR"/>
              </w:rPr>
            </w:pPr>
          </w:p>
        </w:tc>
        <w:tc>
          <w:tcPr>
            <w:tcW w:w="6500" w:type="dxa"/>
          </w:tcPr>
          <w:p w14:paraId="3859F56E" w14:textId="77777777" w:rsidR="003F5107" w:rsidRPr="00027F5A" w:rsidRDefault="003F5107" w:rsidP="00780C9F">
            <w:pPr>
              <w:spacing w:before="120"/>
              <w:jc w:val="center"/>
              <w:rPr>
                <w:rFonts w:eastAsia=".VnTime"/>
                <w:b/>
                <w:iCs/>
                <w:color w:val="000000"/>
                <w:sz w:val="28"/>
                <w:szCs w:val="28"/>
                <w:lang w:val="fr-FR"/>
              </w:rPr>
            </w:pPr>
          </w:p>
        </w:tc>
      </w:tr>
    </w:tbl>
    <w:p w14:paraId="40A0C2EA" w14:textId="77777777" w:rsidR="003F5107" w:rsidRDefault="003F5107" w:rsidP="003F5107">
      <w:pPr>
        <w:tabs>
          <w:tab w:val="left" w:pos="1335"/>
          <w:tab w:val="left" w:pos="7005"/>
        </w:tabs>
        <w:rPr>
          <w:sz w:val="26"/>
          <w:szCs w:val="26"/>
        </w:rPr>
      </w:pPr>
    </w:p>
    <w:p w14:paraId="72626D89" w14:textId="77777777" w:rsidR="003F5107" w:rsidRDefault="003F5107" w:rsidP="003F5107">
      <w:pPr>
        <w:jc w:val="center"/>
        <w:rPr>
          <w:rFonts w:eastAsia=".VnTime"/>
          <w:b/>
          <w:iCs/>
          <w:color w:val="000000"/>
          <w:lang w:val="fr-FR"/>
        </w:rPr>
      </w:pPr>
      <w:r>
        <w:rPr>
          <w:sz w:val="26"/>
          <w:szCs w:val="26"/>
        </w:rPr>
        <w:tab/>
      </w:r>
    </w:p>
    <w:p w14:paraId="45111B81" w14:textId="77777777" w:rsidR="003F5107" w:rsidRDefault="003F5107" w:rsidP="003F5107">
      <w:pPr>
        <w:jc w:val="center"/>
        <w:rPr>
          <w:rFonts w:eastAsia=".VnTime"/>
          <w:b/>
          <w:iCs/>
          <w:color w:val="000000"/>
          <w:lang w:val="fr-FR"/>
        </w:rPr>
      </w:pPr>
      <w:r w:rsidRPr="006A1C0C">
        <w:rPr>
          <w:rFonts w:eastAsia=".VnTime"/>
          <w:b/>
          <w:iCs/>
          <w:color w:val="000000"/>
          <w:lang w:val="fr-FR"/>
        </w:rPr>
        <w:t xml:space="preserve">DANH SÁCH THÍ SINH </w:t>
      </w:r>
      <w:r>
        <w:rPr>
          <w:rFonts w:eastAsia=".VnTime"/>
          <w:b/>
          <w:iCs/>
          <w:color w:val="000000"/>
          <w:lang w:val="fr-FR"/>
        </w:rPr>
        <w:t xml:space="preserve">NỘP BÀI KIỂM TRA KIẾN THỨC PHÁP LUẬT </w:t>
      </w:r>
    </w:p>
    <w:p w14:paraId="3C58EBB8" w14:textId="77777777" w:rsidR="003F5107" w:rsidRPr="006A1C0C" w:rsidRDefault="003F5107" w:rsidP="003F5107">
      <w:pPr>
        <w:jc w:val="center"/>
        <w:rPr>
          <w:rFonts w:eastAsia=".VnTime"/>
          <w:b/>
          <w:iCs/>
          <w:color w:val="000000"/>
          <w:lang w:val="fr-FR"/>
        </w:rPr>
      </w:pPr>
      <w:r>
        <w:rPr>
          <w:rFonts w:eastAsia=".VnTime"/>
          <w:b/>
          <w:iCs/>
          <w:color w:val="000000"/>
          <w:lang w:val="fr-FR"/>
        </w:rPr>
        <w:t xml:space="preserve">VỀ BÁN HÀNG ĐA CẤP </w:t>
      </w:r>
    </w:p>
    <w:p w14:paraId="3A57D31A" w14:textId="77777777" w:rsidR="003F5107" w:rsidRPr="006A1C0C" w:rsidRDefault="003F5107" w:rsidP="003F5107">
      <w:pPr>
        <w:jc w:val="center"/>
        <w:rPr>
          <w:rFonts w:eastAsia=".VnTime"/>
          <w:b/>
          <w:iCs/>
          <w:color w:val="000000"/>
          <w:lang w:val="fr-FR"/>
        </w:rPr>
      </w:pPr>
    </w:p>
    <w:p w14:paraId="564A5D71" w14:textId="77777777" w:rsidR="003F5107" w:rsidRPr="006A1C0C" w:rsidRDefault="003F5107" w:rsidP="003F5107">
      <w:pPr>
        <w:jc w:val="center"/>
        <w:rPr>
          <w:rFonts w:eastAsia=".VnTime"/>
          <w:b/>
          <w:iCs/>
          <w:color w:val="000000"/>
          <w:lang w:val="fr-FR"/>
        </w:rPr>
      </w:pPr>
      <w:r w:rsidRPr="006A1C0C">
        <w:rPr>
          <w:rFonts w:eastAsia=".VnTime"/>
          <w:b/>
          <w:iCs/>
          <w:color w:val="000000"/>
          <w:lang w:val="fr-FR"/>
        </w:rPr>
        <w:t>PHÒNG THI SỐ</w:t>
      </w:r>
      <w:proofErr w:type="gramStart"/>
      <w:r w:rsidRPr="006A1C0C">
        <w:rPr>
          <w:rFonts w:eastAsia=".VnTime"/>
          <w:b/>
          <w:iCs/>
          <w:color w:val="000000"/>
          <w:lang w:val="fr-FR"/>
        </w:rPr>
        <w:t> :…</w:t>
      </w:r>
      <w:proofErr w:type="gramEnd"/>
      <w:r w:rsidRPr="006A1C0C">
        <w:rPr>
          <w:rFonts w:eastAsia=".VnTime"/>
          <w:b/>
          <w:iCs/>
          <w:color w:val="000000"/>
          <w:lang w:val="fr-FR"/>
        </w:rPr>
        <w:t>……</w:t>
      </w:r>
    </w:p>
    <w:p w14:paraId="7DEF9F73" w14:textId="77777777" w:rsidR="003F5107" w:rsidRDefault="003F5107" w:rsidP="003F5107">
      <w:pPr>
        <w:jc w:val="center"/>
        <w:rPr>
          <w:rFonts w:eastAsia=".VnTime"/>
          <w:b/>
          <w:iCs/>
          <w:color w:val="000000"/>
          <w:sz w:val="14"/>
          <w:szCs w:val="28"/>
          <w:lang w:val="fr-FR"/>
        </w:rPr>
      </w:pPr>
    </w:p>
    <w:p w14:paraId="6CC4F217" w14:textId="77777777" w:rsidR="003F5107" w:rsidRDefault="003F5107" w:rsidP="003F5107">
      <w:pPr>
        <w:spacing w:before="120" w:after="120"/>
        <w:ind w:firstLine="720"/>
        <w:jc w:val="both"/>
        <w:rPr>
          <w:sz w:val="28"/>
          <w:szCs w:val="28"/>
          <w:lang w:val="fr-FR"/>
        </w:rPr>
      </w:pPr>
    </w:p>
    <w:p w14:paraId="5A884B2C" w14:textId="77777777" w:rsidR="003F5107" w:rsidRDefault="003F5107" w:rsidP="003F5107">
      <w:pPr>
        <w:spacing w:before="120" w:after="120"/>
        <w:jc w:val="both"/>
        <w:rPr>
          <w:sz w:val="28"/>
          <w:szCs w:val="28"/>
          <w:lang w:val="fr-FR"/>
        </w:rPr>
      </w:pPr>
    </w:p>
    <w:p w14:paraId="39B8C9B3" w14:textId="77777777" w:rsidR="003F5107" w:rsidRDefault="003F5107" w:rsidP="003F5107">
      <w:pPr>
        <w:spacing w:before="120" w:after="120"/>
        <w:jc w:val="both"/>
        <w:rPr>
          <w:sz w:val="28"/>
          <w:szCs w:val="28"/>
          <w:lang w:val="fr-FR"/>
        </w:rPr>
      </w:pPr>
      <w:r>
        <w:rPr>
          <w:sz w:val="28"/>
          <w:szCs w:val="28"/>
          <w:lang w:val="fr-FR"/>
        </w:rPr>
        <w:t xml:space="preserve">     </w:t>
      </w:r>
    </w:p>
    <w:p w14:paraId="011EB564" w14:textId="77777777" w:rsidR="003F5107" w:rsidRDefault="003F5107" w:rsidP="003F5107">
      <w:pPr>
        <w:spacing w:before="120" w:after="120"/>
        <w:ind w:firstLine="720"/>
        <w:jc w:val="both"/>
        <w:rPr>
          <w:sz w:val="28"/>
          <w:szCs w:val="28"/>
          <w:lang w:val="fr-FR"/>
        </w:rPr>
      </w:pPr>
    </w:p>
    <w:tbl>
      <w:tblPr>
        <w:tblStyle w:val="TableGrid"/>
        <w:tblW w:w="9180" w:type="dxa"/>
        <w:tblLayout w:type="fixed"/>
        <w:tblLook w:val="04A0" w:firstRow="1" w:lastRow="0" w:firstColumn="1" w:lastColumn="0" w:noHBand="0" w:noVBand="1"/>
      </w:tblPr>
      <w:tblGrid>
        <w:gridCol w:w="534"/>
        <w:gridCol w:w="1134"/>
        <w:gridCol w:w="2268"/>
        <w:gridCol w:w="1559"/>
        <w:gridCol w:w="1984"/>
        <w:gridCol w:w="1701"/>
      </w:tblGrid>
      <w:tr w:rsidR="003F5107" w14:paraId="5FCD5E16" w14:textId="77777777" w:rsidTr="00780C9F">
        <w:tc>
          <w:tcPr>
            <w:tcW w:w="534" w:type="dxa"/>
          </w:tcPr>
          <w:p w14:paraId="12217D3F" w14:textId="77777777" w:rsidR="003F5107" w:rsidRPr="006A1C0C" w:rsidRDefault="003F5107" w:rsidP="00780C9F">
            <w:pPr>
              <w:spacing w:before="120" w:after="120"/>
              <w:jc w:val="both"/>
              <w:rPr>
                <w:b/>
                <w:sz w:val="22"/>
                <w:szCs w:val="22"/>
                <w:lang w:val="fr-FR"/>
              </w:rPr>
            </w:pPr>
            <w:r w:rsidRPr="006A1C0C">
              <w:rPr>
                <w:b/>
                <w:sz w:val="22"/>
                <w:szCs w:val="22"/>
                <w:lang w:val="fr-FR"/>
              </w:rPr>
              <w:t>TT</w:t>
            </w:r>
          </w:p>
        </w:tc>
        <w:tc>
          <w:tcPr>
            <w:tcW w:w="1134" w:type="dxa"/>
          </w:tcPr>
          <w:p w14:paraId="29CE8B0B" w14:textId="77777777" w:rsidR="003F5107" w:rsidRPr="006A1C0C" w:rsidRDefault="003F5107" w:rsidP="00780C9F">
            <w:pPr>
              <w:spacing w:before="120" w:after="120"/>
              <w:jc w:val="center"/>
              <w:rPr>
                <w:b/>
                <w:sz w:val="22"/>
                <w:szCs w:val="22"/>
                <w:lang w:val="fr-FR"/>
              </w:rPr>
            </w:pPr>
            <w:r>
              <w:rPr>
                <w:b/>
                <w:sz w:val="22"/>
                <w:szCs w:val="22"/>
                <w:lang w:val="fr-FR"/>
              </w:rPr>
              <w:t>Số báo danh</w:t>
            </w:r>
          </w:p>
        </w:tc>
        <w:tc>
          <w:tcPr>
            <w:tcW w:w="2268" w:type="dxa"/>
          </w:tcPr>
          <w:p w14:paraId="73B8E9F7" w14:textId="77777777" w:rsidR="003F5107" w:rsidRPr="006A1C0C" w:rsidRDefault="003F5107" w:rsidP="00780C9F">
            <w:pPr>
              <w:spacing w:before="120" w:after="120"/>
              <w:jc w:val="center"/>
              <w:rPr>
                <w:b/>
                <w:sz w:val="22"/>
                <w:szCs w:val="22"/>
                <w:lang w:val="fr-FR"/>
              </w:rPr>
            </w:pPr>
            <w:r w:rsidRPr="006A1C0C">
              <w:rPr>
                <w:b/>
                <w:sz w:val="22"/>
                <w:szCs w:val="22"/>
                <w:lang w:val="fr-FR"/>
              </w:rPr>
              <w:t>Họ và tên</w:t>
            </w:r>
          </w:p>
        </w:tc>
        <w:tc>
          <w:tcPr>
            <w:tcW w:w="1559" w:type="dxa"/>
          </w:tcPr>
          <w:p w14:paraId="17F49D6F" w14:textId="77777777" w:rsidR="003F5107" w:rsidRPr="006A1C0C" w:rsidRDefault="003F5107" w:rsidP="00780C9F">
            <w:pPr>
              <w:spacing w:before="120" w:after="120"/>
              <w:jc w:val="center"/>
              <w:rPr>
                <w:b/>
                <w:sz w:val="22"/>
                <w:szCs w:val="22"/>
                <w:lang w:val="fr-FR"/>
              </w:rPr>
            </w:pPr>
            <w:r w:rsidRPr="006A1C0C">
              <w:rPr>
                <w:b/>
                <w:sz w:val="22"/>
                <w:szCs w:val="22"/>
                <w:lang w:val="fr-FR"/>
              </w:rPr>
              <w:t>Ngày tháng năm sinh</w:t>
            </w:r>
          </w:p>
        </w:tc>
        <w:tc>
          <w:tcPr>
            <w:tcW w:w="1984" w:type="dxa"/>
          </w:tcPr>
          <w:p w14:paraId="1E486E63" w14:textId="77777777" w:rsidR="003F5107" w:rsidRPr="006A1C0C" w:rsidRDefault="003F5107" w:rsidP="00780C9F">
            <w:pPr>
              <w:spacing w:before="120" w:after="120"/>
              <w:jc w:val="center"/>
              <w:rPr>
                <w:b/>
                <w:sz w:val="22"/>
                <w:szCs w:val="22"/>
                <w:lang w:val="fr-FR"/>
              </w:rPr>
            </w:pPr>
            <w:r>
              <w:rPr>
                <w:b/>
                <w:sz w:val="22"/>
                <w:szCs w:val="22"/>
                <w:lang w:val="fr-FR"/>
              </w:rPr>
              <w:t>Số tờ bài thi</w:t>
            </w:r>
          </w:p>
        </w:tc>
        <w:tc>
          <w:tcPr>
            <w:tcW w:w="1701" w:type="dxa"/>
          </w:tcPr>
          <w:p w14:paraId="5BBF953E" w14:textId="77777777" w:rsidR="003F5107" w:rsidRPr="006A1C0C" w:rsidRDefault="003F5107" w:rsidP="00780C9F">
            <w:pPr>
              <w:spacing w:before="120" w:after="120"/>
              <w:jc w:val="center"/>
              <w:rPr>
                <w:b/>
                <w:sz w:val="22"/>
                <w:szCs w:val="22"/>
                <w:lang w:val="fr-FR"/>
              </w:rPr>
            </w:pPr>
            <w:r>
              <w:rPr>
                <w:b/>
                <w:sz w:val="22"/>
                <w:szCs w:val="22"/>
                <w:lang w:val="fr-FR"/>
              </w:rPr>
              <w:t>Ký nhận</w:t>
            </w:r>
          </w:p>
        </w:tc>
      </w:tr>
      <w:tr w:rsidR="003F5107" w14:paraId="63E379A8" w14:textId="77777777" w:rsidTr="00780C9F">
        <w:tc>
          <w:tcPr>
            <w:tcW w:w="534" w:type="dxa"/>
          </w:tcPr>
          <w:p w14:paraId="649F67C7" w14:textId="77777777" w:rsidR="003F5107" w:rsidRDefault="003F5107" w:rsidP="00780C9F">
            <w:pPr>
              <w:spacing w:before="120" w:after="120"/>
              <w:jc w:val="both"/>
              <w:rPr>
                <w:sz w:val="28"/>
                <w:szCs w:val="28"/>
                <w:lang w:val="fr-FR"/>
              </w:rPr>
            </w:pPr>
          </w:p>
        </w:tc>
        <w:tc>
          <w:tcPr>
            <w:tcW w:w="1134" w:type="dxa"/>
          </w:tcPr>
          <w:p w14:paraId="525D2BD0" w14:textId="77777777" w:rsidR="003F5107" w:rsidRDefault="003F5107" w:rsidP="00780C9F">
            <w:pPr>
              <w:spacing w:before="120" w:after="120"/>
              <w:jc w:val="both"/>
              <w:rPr>
                <w:sz w:val="28"/>
                <w:szCs w:val="28"/>
                <w:lang w:val="fr-FR"/>
              </w:rPr>
            </w:pPr>
            <w:r>
              <w:rPr>
                <w:sz w:val="28"/>
                <w:szCs w:val="28"/>
                <w:lang w:val="fr-FR"/>
              </w:rPr>
              <w:t>01-KT</w:t>
            </w:r>
          </w:p>
        </w:tc>
        <w:tc>
          <w:tcPr>
            <w:tcW w:w="2268" w:type="dxa"/>
          </w:tcPr>
          <w:p w14:paraId="5B66A154" w14:textId="77777777" w:rsidR="003F5107" w:rsidRDefault="003F5107" w:rsidP="00780C9F">
            <w:pPr>
              <w:spacing w:before="120" w:after="120"/>
              <w:jc w:val="both"/>
              <w:rPr>
                <w:sz w:val="28"/>
                <w:szCs w:val="28"/>
                <w:lang w:val="fr-FR"/>
              </w:rPr>
            </w:pPr>
          </w:p>
        </w:tc>
        <w:tc>
          <w:tcPr>
            <w:tcW w:w="1559" w:type="dxa"/>
          </w:tcPr>
          <w:p w14:paraId="0B47FA65" w14:textId="77777777" w:rsidR="003F5107" w:rsidRDefault="003F5107" w:rsidP="00780C9F">
            <w:pPr>
              <w:spacing w:before="120" w:after="120"/>
              <w:jc w:val="both"/>
              <w:rPr>
                <w:sz w:val="28"/>
                <w:szCs w:val="28"/>
                <w:lang w:val="fr-FR"/>
              </w:rPr>
            </w:pPr>
          </w:p>
        </w:tc>
        <w:tc>
          <w:tcPr>
            <w:tcW w:w="1984" w:type="dxa"/>
          </w:tcPr>
          <w:p w14:paraId="635DB73A" w14:textId="77777777" w:rsidR="003F5107" w:rsidRDefault="003F5107" w:rsidP="00780C9F">
            <w:pPr>
              <w:spacing w:before="120" w:after="120"/>
              <w:jc w:val="both"/>
              <w:rPr>
                <w:sz w:val="28"/>
                <w:szCs w:val="28"/>
                <w:lang w:val="fr-FR"/>
              </w:rPr>
            </w:pPr>
          </w:p>
        </w:tc>
        <w:tc>
          <w:tcPr>
            <w:tcW w:w="1701" w:type="dxa"/>
          </w:tcPr>
          <w:p w14:paraId="1D4B114D" w14:textId="77777777" w:rsidR="003F5107" w:rsidRDefault="003F5107" w:rsidP="00780C9F">
            <w:pPr>
              <w:spacing w:before="120" w:after="120"/>
              <w:jc w:val="both"/>
              <w:rPr>
                <w:sz w:val="28"/>
                <w:szCs w:val="28"/>
                <w:lang w:val="fr-FR"/>
              </w:rPr>
            </w:pPr>
          </w:p>
        </w:tc>
      </w:tr>
      <w:tr w:rsidR="003F5107" w14:paraId="635F853A" w14:textId="77777777" w:rsidTr="00780C9F">
        <w:tc>
          <w:tcPr>
            <w:tcW w:w="534" w:type="dxa"/>
          </w:tcPr>
          <w:p w14:paraId="28BF1533" w14:textId="77777777" w:rsidR="003F5107" w:rsidRDefault="003F5107" w:rsidP="00780C9F">
            <w:pPr>
              <w:spacing w:before="120" w:after="120"/>
              <w:jc w:val="both"/>
              <w:rPr>
                <w:sz w:val="28"/>
                <w:szCs w:val="28"/>
                <w:lang w:val="fr-FR"/>
              </w:rPr>
            </w:pPr>
          </w:p>
        </w:tc>
        <w:tc>
          <w:tcPr>
            <w:tcW w:w="1134" w:type="dxa"/>
          </w:tcPr>
          <w:p w14:paraId="459CFFF9" w14:textId="77777777" w:rsidR="003F5107" w:rsidRDefault="003F5107" w:rsidP="00780C9F">
            <w:pPr>
              <w:spacing w:before="120" w:after="120"/>
              <w:jc w:val="both"/>
              <w:rPr>
                <w:sz w:val="28"/>
                <w:szCs w:val="28"/>
                <w:lang w:val="fr-FR"/>
              </w:rPr>
            </w:pPr>
          </w:p>
        </w:tc>
        <w:tc>
          <w:tcPr>
            <w:tcW w:w="2268" w:type="dxa"/>
          </w:tcPr>
          <w:p w14:paraId="3314C102" w14:textId="77777777" w:rsidR="003F5107" w:rsidRDefault="003F5107" w:rsidP="00780C9F">
            <w:pPr>
              <w:spacing w:before="120" w:after="120"/>
              <w:jc w:val="both"/>
              <w:rPr>
                <w:sz w:val="28"/>
                <w:szCs w:val="28"/>
                <w:lang w:val="fr-FR"/>
              </w:rPr>
            </w:pPr>
          </w:p>
        </w:tc>
        <w:tc>
          <w:tcPr>
            <w:tcW w:w="1559" w:type="dxa"/>
          </w:tcPr>
          <w:p w14:paraId="3E3D437E" w14:textId="77777777" w:rsidR="003F5107" w:rsidRDefault="003F5107" w:rsidP="00780C9F">
            <w:pPr>
              <w:spacing w:before="120" w:after="120"/>
              <w:jc w:val="both"/>
              <w:rPr>
                <w:sz w:val="28"/>
                <w:szCs w:val="28"/>
                <w:lang w:val="fr-FR"/>
              </w:rPr>
            </w:pPr>
          </w:p>
        </w:tc>
        <w:tc>
          <w:tcPr>
            <w:tcW w:w="1984" w:type="dxa"/>
          </w:tcPr>
          <w:p w14:paraId="4F53037A" w14:textId="77777777" w:rsidR="003F5107" w:rsidRDefault="003F5107" w:rsidP="00780C9F">
            <w:pPr>
              <w:spacing w:before="120" w:after="120"/>
              <w:jc w:val="both"/>
              <w:rPr>
                <w:sz w:val="28"/>
                <w:szCs w:val="28"/>
                <w:lang w:val="fr-FR"/>
              </w:rPr>
            </w:pPr>
          </w:p>
        </w:tc>
        <w:tc>
          <w:tcPr>
            <w:tcW w:w="1701" w:type="dxa"/>
          </w:tcPr>
          <w:p w14:paraId="3EB93CD5" w14:textId="77777777" w:rsidR="003F5107" w:rsidRDefault="003F5107" w:rsidP="00780C9F">
            <w:pPr>
              <w:spacing w:before="120" w:after="120"/>
              <w:jc w:val="both"/>
              <w:rPr>
                <w:sz w:val="28"/>
                <w:szCs w:val="28"/>
                <w:lang w:val="fr-FR"/>
              </w:rPr>
            </w:pPr>
          </w:p>
        </w:tc>
      </w:tr>
      <w:tr w:rsidR="003F5107" w14:paraId="28CB4B4E" w14:textId="77777777" w:rsidTr="00780C9F">
        <w:tc>
          <w:tcPr>
            <w:tcW w:w="534" w:type="dxa"/>
          </w:tcPr>
          <w:p w14:paraId="6286F7B5" w14:textId="77777777" w:rsidR="003F5107" w:rsidRDefault="003F5107" w:rsidP="00780C9F">
            <w:pPr>
              <w:spacing w:before="120" w:after="120"/>
              <w:jc w:val="both"/>
              <w:rPr>
                <w:sz w:val="28"/>
                <w:szCs w:val="28"/>
                <w:lang w:val="fr-FR"/>
              </w:rPr>
            </w:pPr>
          </w:p>
        </w:tc>
        <w:tc>
          <w:tcPr>
            <w:tcW w:w="1134" w:type="dxa"/>
          </w:tcPr>
          <w:p w14:paraId="6ED9BB55" w14:textId="77777777" w:rsidR="003F5107" w:rsidRDefault="003F5107" w:rsidP="00780C9F">
            <w:pPr>
              <w:spacing w:before="120" w:after="120"/>
              <w:jc w:val="both"/>
              <w:rPr>
                <w:sz w:val="28"/>
                <w:szCs w:val="28"/>
                <w:lang w:val="fr-FR"/>
              </w:rPr>
            </w:pPr>
          </w:p>
        </w:tc>
        <w:tc>
          <w:tcPr>
            <w:tcW w:w="2268" w:type="dxa"/>
          </w:tcPr>
          <w:p w14:paraId="31F4B141" w14:textId="77777777" w:rsidR="003F5107" w:rsidRDefault="003F5107" w:rsidP="00780C9F">
            <w:pPr>
              <w:spacing w:before="120" w:after="120"/>
              <w:jc w:val="both"/>
              <w:rPr>
                <w:sz w:val="28"/>
                <w:szCs w:val="28"/>
                <w:lang w:val="fr-FR"/>
              </w:rPr>
            </w:pPr>
          </w:p>
        </w:tc>
        <w:tc>
          <w:tcPr>
            <w:tcW w:w="1559" w:type="dxa"/>
          </w:tcPr>
          <w:p w14:paraId="1340CA61" w14:textId="77777777" w:rsidR="003F5107" w:rsidRDefault="003F5107" w:rsidP="00780C9F">
            <w:pPr>
              <w:spacing w:before="120" w:after="120"/>
              <w:jc w:val="both"/>
              <w:rPr>
                <w:sz w:val="28"/>
                <w:szCs w:val="28"/>
                <w:lang w:val="fr-FR"/>
              </w:rPr>
            </w:pPr>
          </w:p>
        </w:tc>
        <w:tc>
          <w:tcPr>
            <w:tcW w:w="1984" w:type="dxa"/>
          </w:tcPr>
          <w:p w14:paraId="37A0B4D2" w14:textId="77777777" w:rsidR="003F5107" w:rsidRDefault="003F5107" w:rsidP="00780C9F">
            <w:pPr>
              <w:spacing w:before="120" w:after="120"/>
              <w:jc w:val="both"/>
              <w:rPr>
                <w:sz w:val="28"/>
                <w:szCs w:val="28"/>
                <w:lang w:val="fr-FR"/>
              </w:rPr>
            </w:pPr>
          </w:p>
        </w:tc>
        <w:tc>
          <w:tcPr>
            <w:tcW w:w="1701" w:type="dxa"/>
          </w:tcPr>
          <w:p w14:paraId="2B459E01" w14:textId="77777777" w:rsidR="003F5107" w:rsidRDefault="003F5107" w:rsidP="00780C9F">
            <w:pPr>
              <w:spacing w:before="120" w:after="120"/>
              <w:jc w:val="both"/>
              <w:rPr>
                <w:sz w:val="28"/>
                <w:szCs w:val="28"/>
                <w:lang w:val="fr-FR"/>
              </w:rPr>
            </w:pPr>
          </w:p>
        </w:tc>
      </w:tr>
      <w:tr w:rsidR="003F5107" w14:paraId="222E1C48" w14:textId="77777777" w:rsidTr="00780C9F">
        <w:tc>
          <w:tcPr>
            <w:tcW w:w="534" w:type="dxa"/>
          </w:tcPr>
          <w:p w14:paraId="1A14B8FE" w14:textId="77777777" w:rsidR="003F5107" w:rsidRDefault="003F5107" w:rsidP="00780C9F">
            <w:pPr>
              <w:spacing w:before="120" w:after="120"/>
              <w:jc w:val="both"/>
              <w:rPr>
                <w:sz w:val="28"/>
                <w:szCs w:val="28"/>
                <w:lang w:val="fr-FR"/>
              </w:rPr>
            </w:pPr>
          </w:p>
        </w:tc>
        <w:tc>
          <w:tcPr>
            <w:tcW w:w="1134" w:type="dxa"/>
          </w:tcPr>
          <w:p w14:paraId="2809B0F5" w14:textId="77777777" w:rsidR="003F5107" w:rsidRDefault="003F5107" w:rsidP="00780C9F">
            <w:pPr>
              <w:spacing w:before="120" w:after="120"/>
              <w:jc w:val="both"/>
              <w:rPr>
                <w:sz w:val="28"/>
                <w:szCs w:val="28"/>
                <w:lang w:val="fr-FR"/>
              </w:rPr>
            </w:pPr>
          </w:p>
        </w:tc>
        <w:tc>
          <w:tcPr>
            <w:tcW w:w="2268" w:type="dxa"/>
          </w:tcPr>
          <w:p w14:paraId="16D661D3" w14:textId="77777777" w:rsidR="003F5107" w:rsidRDefault="003F5107" w:rsidP="00780C9F">
            <w:pPr>
              <w:spacing w:before="120" w:after="120"/>
              <w:jc w:val="both"/>
              <w:rPr>
                <w:sz w:val="28"/>
                <w:szCs w:val="28"/>
                <w:lang w:val="fr-FR"/>
              </w:rPr>
            </w:pPr>
          </w:p>
        </w:tc>
        <w:tc>
          <w:tcPr>
            <w:tcW w:w="1559" w:type="dxa"/>
          </w:tcPr>
          <w:p w14:paraId="3973A5AF" w14:textId="77777777" w:rsidR="003F5107" w:rsidRDefault="003F5107" w:rsidP="00780C9F">
            <w:pPr>
              <w:spacing w:before="120" w:after="120"/>
              <w:jc w:val="both"/>
              <w:rPr>
                <w:sz w:val="28"/>
                <w:szCs w:val="28"/>
                <w:lang w:val="fr-FR"/>
              </w:rPr>
            </w:pPr>
          </w:p>
        </w:tc>
        <w:tc>
          <w:tcPr>
            <w:tcW w:w="1984" w:type="dxa"/>
          </w:tcPr>
          <w:p w14:paraId="24A7EFBC" w14:textId="77777777" w:rsidR="003F5107" w:rsidRDefault="003F5107" w:rsidP="00780C9F">
            <w:pPr>
              <w:spacing w:before="120" w:after="120"/>
              <w:jc w:val="both"/>
              <w:rPr>
                <w:sz w:val="28"/>
                <w:szCs w:val="28"/>
                <w:lang w:val="fr-FR"/>
              </w:rPr>
            </w:pPr>
          </w:p>
        </w:tc>
        <w:tc>
          <w:tcPr>
            <w:tcW w:w="1701" w:type="dxa"/>
          </w:tcPr>
          <w:p w14:paraId="59A4CBDF" w14:textId="77777777" w:rsidR="003F5107" w:rsidRDefault="003F5107" w:rsidP="00780C9F">
            <w:pPr>
              <w:spacing w:before="120" w:after="120"/>
              <w:jc w:val="both"/>
              <w:rPr>
                <w:sz w:val="28"/>
                <w:szCs w:val="28"/>
                <w:lang w:val="fr-FR"/>
              </w:rPr>
            </w:pPr>
          </w:p>
        </w:tc>
      </w:tr>
      <w:tr w:rsidR="003F5107" w14:paraId="47DCF94C" w14:textId="77777777" w:rsidTr="00780C9F">
        <w:tc>
          <w:tcPr>
            <w:tcW w:w="534" w:type="dxa"/>
          </w:tcPr>
          <w:p w14:paraId="5DFFA9B5" w14:textId="77777777" w:rsidR="003F5107" w:rsidRDefault="003F5107" w:rsidP="00780C9F">
            <w:pPr>
              <w:spacing w:before="120" w:after="120"/>
              <w:jc w:val="both"/>
              <w:rPr>
                <w:sz w:val="28"/>
                <w:szCs w:val="28"/>
                <w:lang w:val="fr-FR"/>
              </w:rPr>
            </w:pPr>
          </w:p>
        </w:tc>
        <w:tc>
          <w:tcPr>
            <w:tcW w:w="1134" w:type="dxa"/>
          </w:tcPr>
          <w:p w14:paraId="341E5D65" w14:textId="77777777" w:rsidR="003F5107" w:rsidRDefault="003F5107" w:rsidP="00780C9F">
            <w:pPr>
              <w:spacing w:before="120" w:after="120"/>
              <w:jc w:val="both"/>
              <w:rPr>
                <w:sz w:val="28"/>
                <w:szCs w:val="28"/>
                <w:lang w:val="fr-FR"/>
              </w:rPr>
            </w:pPr>
          </w:p>
        </w:tc>
        <w:tc>
          <w:tcPr>
            <w:tcW w:w="2268" w:type="dxa"/>
          </w:tcPr>
          <w:p w14:paraId="0BF1C0F7" w14:textId="77777777" w:rsidR="003F5107" w:rsidRDefault="003F5107" w:rsidP="00780C9F">
            <w:pPr>
              <w:spacing w:before="120" w:after="120"/>
              <w:jc w:val="both"/>
              <w:rPr>
                <w:sz w:val="28"/>
                <w:szCs w:val="28"/>
                <w:lang w:val="fr-FR"/>
              </w:rPr>
            </w:pPr>
          </w:p>
        </w:tc>
        <w:tc>
          <w:tcPr>
            <w:tcW w:w="1559" w:type="dxa"/>
          </w:tcPr>
          <w:p w14:paraId="54846BF7" w14:textId="77777777" w:rsidR="003F5107" w:rsidRDefault="003F5107" w:rsidP="00780C9F">
            <w:pPr>
              <w:spacing w:before="120" w:after="120"/>
              <w:jc w:val="both"/>
              <w:rPr>
                <w:sz w:val="28"/>
                <w:szCs w:val="28"/>
                <w:lang w:val="fr-FR"/>
              </w:rPr>
            </w:pPr>
          </w:p>
        </w:tc>
        <w:tc>
          <w:tcPr>
            <w:tcW w:w="1984" w:type="dxa"/>
          </w:tcPr>
          <w:p w14:paraId="772ED152" w14:textId="77777777" w:rsidR="003F5107" w:rsidRDefault="003F5107" w:rsidP="00780C9F">
            <w:pPr>
              <w:spacing w:before="120" w:after="120"/>
              <w:jc w:val="both"/>
              <w:rPr>
                <w:sz w:val="28"/>
                <w:szCs w:val="28"/>
                <w:lang w:val="fr-FR"/>
              </w:rPr>
            </w:pPr>
          </w:p>
        </w:tc>
        <w:tc>
          <w:tcPr>
            <w:tcW w:w="1701" w:type="dxa"/>
          </w:tcPr>
          <w:p w14:paraId="5A213AE3" w14:textId="77777777" w:rsidR="003F5107" w:rsidRDefault="003F5107" w:rsidP="00780C9F">
            <w:pPr>
              <w:spacing w:before="120" w:after="120"/>
              <w:jc w:val="both"/>
              <w:rPr>
                <w:sz w:val="28"/>
                <w:szCs w:val="28"/>
                <w:lang w:val="fr-FR"/>
              </w:rPr>
            </w:pPr>
          </w:p>
        </w:tc>
      </w:tr>
    </w:tbl>
    <w:p w14:paraId="0354A27E" w14:textId="77777777" w:rsidR="003F5107" w:rsidRDefault="003F5107" w:rsidP="003F5107">
      <w:pPr>
        <w:spacing w:before="120" w:after="120"/>
        <w:ind w:firstLine="720"/>
        <w:jc w:val="both"/>
        <w:rPr>
          <w:sz w:val="28"/>
          <w:szCs w:val="28"/>
          <w:lang w:val="fr-FR"/>
        </w:rPr>
      </w:pPr>
    </w:p>
    <w:p w14:paraId="60EA72FE" w14:textId="77777777" w:rsidR="003F5107" w:rsidRDefault="003F5107" w:rsidP="003F5107">
      <w:pPr>
        <w:rPr>
          <w:b/>
          <w:sz w:val="26"/>
          <w:szCs w:val="26"/>
        </w:rPr>
      </w:pPr>
      <w:r>
        <w:rPr>
          <w:b/>
          <w:sz w:val="26"/>
          <w:szCs w:val="26"/>
        </w:rPr>
        <w:t xml:space="preserve">    </w:t>
      </w:r>
    </w:p>
    <w:p w14:paraId="1D4A7576" w14:textId="77777777" w:rsidR="003F5107" w:rsidRDefault="003F5107" w:rsidP="003F5107">
      <w:pPr>
        <w:rPr>
          <w:b/>
          <w:sz w:val="26"/>
          <w:szCs w:val="26"/>
        </w:rPr>
      </w:pPr>
    </w:p>
    <w:p w14:paraId="4C88EBA9" w14:textId="77777777" w:rsidR="003F5107" w:rsidRDefault="003F5107" w:rsidP="003F5107">
      <w:pPr>
        <w:rPr>
          <w:b/>
          <w:sz w:val="26"/>
          <w:szCs w:val="26"/>
        </w:rPr>
      </w:pPr>
    </w:p>
    <w:p w14:paraId="3BC58A49" w14:textId="77777777" w:rsidR="003F5107" w:rsidRPr="000A5214" w:rsidRDefault="003F5107" w:rsidP="003F5107">
      <w:pPr>
        <w:tabs>
          <w:tab w:val="left" w:pos="1335"/>
          <w:tab w:val="left" w:pos="7005"/>
        </w:tabs>
        <w:rPr>
          <w:sz w:val="26"/>
          <w:szCs w:val="26"/>
        </w:rPr>
      </w:pPr>
      <w:r>
        <w:rPr>
          <w:b/>
          <w:sz w:val="26"/>
          <w:szCs w:val="26"/>
        </w:rPr>
        <w:tab/>
      </w:r>
      <w:r w:rsidRPr="000A5214">
        <w:rPr>
          <w:sz w:val="26"/>
          <w:szCs w:val="26"/>
        </w:rPr>
        <w:t xml:space="preserve">Giám thị 1                                                </w:t>
      </w:r>
      <w:r>
        <w:rPr>
          <w:sz w:val="26"/>
          <w:szCs w:val="26"/>
        </w:rPr>
        <w:t xml:space="preserve">   </w:t>
      </w:r>
      <w:r w:rsidRPr="000A5214">
        <w:rPr>
          <w:sz w:val="26"/>
          <w:szCs w:val="26"/>
        </w:rPr>
        <w:t xml:space="preserve">    </w:t>
      </w:r>
      <w:r>
        <w:rPr>
          <w:sz w:val="26"/>
          <w:szCs w:val="26"/>
        </w:rPr>
        <w:t xml:space="preserve">   </w:t>
      </w:r>
      <w:r w:rsidRPr="000A5214">
        <w:rPr>
          <w:sz w:val="26"/>
          <w:szCs w:val="26"/>
        </w:rPr>
        <w:t>Giám thị 2</w:t>
      </w:r>
    </w:p>
    <w:p w14:paraId="2456EED5" w14:textId="77777777" w:rsidR="003F5107" w:rsidRPr="000A5214" w:rsidRDefault="003F5107" w:rsidP="003F5107">
      <w:pPr>
        <w:tabs>
          <w:tab w:val="left" w:pos="1335"/>
        </w:tabs>
        <w:rPr>
          <w:sz w:val="26"/>
          <w:szCs w:val="26"/>
        </w:rPr>
      </w:pPr>
      <w:r w:rsidRPr="000A5214">
        <w:rPr>
          <w:sz w:val="26"/>
          <w:szCs w:val="26"/>
        </w:rPr>
        <w:t xml:space="preserve">          </w:t>
      </w:r>
      <w:r>
        <w:rPr>
          <w:sz w:val="26"/>
          <w:szCs w:val="26"/>
        </w:rPr>
        <w:t xml:space="preserve"> </w:t>
      </w:r>
      <w:r w:rsidRPr="000A5214">
        <w:rPr>
          <w:sz w:val="26"/>
          <w:szCs w:val="26"/>
        </w:rPr>
        <w:t xml:space="preserve"> Ký và ghi rõ họ tên                                         </w:t>
      </w:r>
      <w:r>
        <w:rPr>
          <w:sz w:val="26"/>
          <w:szCs w:val="26"/>
        </w:rPr>
        <w:t xml:space="preserve">      </w:t>
      </w:r>
      <w:r w:rsidRPr="000A5214">
        <w:rPr>
          <w:sz w:val="26"/>
          <w:szCs w:val="26"/>
        </w:rPr>
        <w:t>Ký và ghi rõ họ tên</w:t>
      </w:r>
    </w:p>
    <w:p w14:paraId="361532D4" w14:textId="77777777" w:rsidR="003F5107" w:rsidRDefault="003F5107" w:rsidP="003F5107">
      <w:pPr>
        <w:rPr>
          <w:b/>
          <w:sz w:val="26"/>
          <w:szCs w:val="26"/>
        </w:rPr>
      </w:pPr>
      <w:r>
        <w:rPr>
          <w:b/>
          <w:sz w:val="26"/>
          <w:szCs w:val="26"/>
        </w:rPr>
        <w:t xml:space="preserve">     </w:t>
      </w:r>
    </w:p>
    <w:p w14:paraId="664BB380" w14:textId="77777777" w:rsidR="003F5107" w:rsidRDefault="003F5107" w:rsidP="003F5107">
      <w:pPr>
        <w:rPr>
          <w:b/>
          <w:sz w:val="26"/>
          <w:szCs w:val="26"/>
        </w:rPr>
      </w:pPr>
    </w:p>
    <w:p w14:paraId="01321018" w14:textId="77777777" w:rsidR="003F5107" w:rsidRDefault="003F5107" w:rsidP="003F5107">
      <w:pPr>
        <w:rPr>
          <w:b/>
          <w:sz w:val="26"/>
          <w:szCs w:val="26"/>
        </w:rPr>
      </w:pPr>
    </w:p>
    <w:p w14:paraId="78A00CFB" w14:textId="77777777" w:rsidR="003F5107" w:rsidRDefault="003F5107" w:rsidP="003F5107">
      <w:pPr>
        <w:tabs>
          <w:tab w:val="left" w:pos="3165"/>
        </w:tabs>
        <w:rPr>
          <w:sz w:val="26"/>
          <w:szCs w:val="26"/>
        </w:rPr>
      </w:pPr>
    </w:p>
    <w:p w14:paraId="2F1EF617" w14:textId="77777777" w:rsidR="003F5107" w:rsidRDefault="003F5107" w:rsidP="003F5107">
      <w:pPr>
        <w:tabs>
          <w:tab w:val="left" w:pos="1335"/>
          <w:tab w:val="left" w:pos="7005"/>
        </w:tabs>
        <w:rPr>
          <w:sz w:val="26"/>
          <w:szCs w:val="26"/>
        </w:rPr>
      </w:pPr>
    </w:p>
    <w:p w14:paraId="51D3ADF1" w14:textId="77777777" w:rsidR="003F5107" w:rsidRDefault="003F5107" w:rsidP="003F5107">
      <w:pPr>
        <w:tabs>
          <w:tab w:val="left" w:pos="1335"/>
          <w:tab w:val="left" w:pos="7005"/>
        </w:tabs>
        <w:rPr>
          <w:sz w:val="26"/>
          <w:szCs w:val="26"/>
        </w:rPr>
      </w:pPr>
    </w:p>
    <w:p w14:paraId="40C4CB5F" w14:textId="77777777" w:rsidR="003F5107" w:rsidRDefault="003F5107" w:rsidP="003F5107">
      <w:pPr>
        <w:tabs>
          <w:tab w:val="left" w:pos="1335"/>
          <w:tab w:val="left" w:pos="7005"/>
        </w:tabs>
        <w:rPr>
          <w:b/>
          <w:sz w:val="26"/>
          <w:szCs w:val="26"/>
        </w:rPr>
      </w:pPr>
      <w:r w:rsidRPr="000A5214">
        <w:rPr>
          <w:sz w:val="26"/>
          <w:szCs w:val="26"/>
        </w:rPr>
        <w:br w:type="page"/>
      </w:r>
      <w:r>
        <w:rPr>
          <w:b/>
          <w:sz w:val="26"/>
          <w:szCs w:val="26"/>
        </w:rPr>
        <w:lastRenderedPageBreak/>
        <w:t xml:space="preserve"> </w:t>
      </w: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165EFB" w14:paraId="7749DFE8" w14:textId="77777777" w:rsidTr="00780C9F">
        <w:trPr>
          <w:trHeight w:val="796"/>
        </w:trPr>
        <w:tc>
          <w:tcPr>
            <w:tcW w:w="4144" w:type="dxa"/>
            <w:hideMark/>
          </w:tcPr>
          <w:p w14:paraId="58BAC6AA"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106448B8" w14:textId="77777777" w:rsidR="003F5107" w:rsidRPr="00B01198" w:rsidRDefault="003F5107" w:rsidP="00780C9F">
            <w:pPr>
              <w:jc w:val="center"/>
              <w:rPr>
                <w:rFonts w:eastAsia=".VnTime"/>
                <w:b/>
                <w:iCs/>
                <w:color w:val="000000"/>
              </w:rPr>
            </w:pPr>
            <w:r w:rsidRPr="00B01198">
              <w:rPr>
                <w:rFonts w:eastAsia=".VnTime"/>
                <w:b/>
                <w:iCs/>
                <w:color w:val="000000"/>
              </w:rPr>
              <w:t>HỘI ĐỒNG KIỂM TRA</w:t>
            </w:r>
          </w:p>
          <w:p w14:paraId="72466FF7" w14:textId="24F59984" w:rsidR="003F5107" w:rsidRPr="00165EFB" w:rsidRDefault="003F5107" w:rsidP="00780C9F">
            <w:pPr>
              <w:jc w:val="cente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88960" behindDoc="0" locked="0" layoutInCell="1" allowOverlap="1" wp14:anchorId="7D0F2508" wp14:editId="6B0ABEDD">
                      <wp:simplePos x="0" y="0"/>
                      <wp:positionH relativeFrom="column">
                        <wp:posOffset>536574</wp:posOffset>
                      </wp:positionH>
                      <wp:positionV relativeFrom="paragraph">
                        <wp:posOffset>87630</wp:posOffset>
                      </wp:positionV>
                      <wp:extent cx="13430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2D2A7"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25pt,6.9pt" to="14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GitgEAALkDAAAOAAAAZHJzL2Uyb0RvYy54bWysU8GOEzEMvSPxD1HudKbdBa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" strokecolor="black [3040]"/>
                  </w:pict>
                </mc:Fallback>
              </mc:AlternateContent>
            </w:r>
          </w:p>
        </w:tc>
        <w:tc>
          <w:tcPr>
            <w:tcW w:w="6500" w:type="dxa"/>
            <w:hideMark/>
          </w:tcPr>
          <w:p w14:paraId="13424E9E" w14:textId="77777777" w:rsidR="003F5107" w:rsidRPr="00B01198" w:rsidRDefault="003F5107" w:rsidP="00780C9F">
            <w:pPr>
              <w:jc w:val="center"/>
              <w:rPr>
                <w:b/>
              </w:rPr>
            </w:pPr>
            <w:r w:rsidRPr="00B01198">
              <w:rPr>
                <w:rFonts w:eastAsia=".VnTime"/>
                <w:b/>
                <w:iCs/>
                <w:color w:val="000000"/>
              </w:rPr>
              <w:t>CỘNG HÒA XÃ HỘI CHỦ NGHĨA VIỆT NAM</w:t>
            </w:r>
          </w:p>
          <w:p w14:paraId="71CECED9" w14:textId="77777777" w:rsidR="003F5107" w:rsidRPr="00B01198" w:rsidRDefault="003F5107" w:rsidP="00780C9F">
            <w:pPr>
              <w:jc w:val="center"/>
              <w:rPr>
                <w:b/>
                <w:lang w:val="pt-BR"/>
              </w:rPr>
            </w:pPr>
            <w:r w:rsidRPr="00B01198">
              <w:rPr>
                <w:b/>
                <w:lang w:val="pt-BR"/>
              </w:rPr>
              <w:t>Độc lập - Tự do - Hạnh phúc</w:t>
            </w:r>
          </w:p>
          <w:p w14:paraId="25E257AA"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68480" behindDoc="0" locked="0" layoutInCell="1" allowOverlap="1" wp14:anchorId="403743BC" wp14:editId="232E51FA">
                      <wp:simplePos x="0" y="0"/>
                      <wp:positionH relativeFrom="column">
                        <wp:posOffset>1076325</wp:posOffset>
                      </wp:positionH>
                      <wp:positionV relativeFrom="paragraph">
                        <wp:posOffset>20954</wp:posOffset>
                      </wp:positionV>
                      <wp:extent cx="18859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CEEE" id="Line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x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Pp8u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DXeJxwEgIA&#10;ACgEAAAOAAAAAAAAAAAAAAAAAC4CAABkcnMvZTJvRG9jLnhtbFBLAQItABQABgAIAAAAIQBVpIwL&#10;2QAAAAcBAAAPAAAAAAAAAAAAAAAAAGwEAABkcnMvZG93bnJldi54bWxQSwUGAAAAAAQABADzAAAA&#10;cgUAAAAA&#10;"/>
                  </w:pict>
                </mc:Fallback>
              </mc:AlternateContent>
            </w:r>
          </w:p>
        </w:tc>
      </w:tr>
      <w:tr w:rsidR="003F5107" w:rsidRPr="0046754A" w14:paraId="3AB9C497" w14:textId="77777777" w:rsidTr="00780C9F">
        <w:trPr>
          <w:trHeight w:val="464"/>
        </w:trPr>
        <w:tc>
          <w:tcPr>
            <w:tcW w:w="4144" w:type="dxa"/>
          </w:tcPr>
          <w:p w14:paraId="681FCE9A" w14:textId="77777777" w:rsidR="003F5107" w:rsidRPr="00027F5A" w:rsidRDefault="003F5107" w:rsidP="00780C9F">
            <w:pPr>
              <w:spacing w:before="120"/>
              <w:jc w:val="center"/>
              <w:rPr>
                <w:rFonts w:eastAsia=".VnTime"/>
                <w:b/>
                <w:iCs/>
                <w:color w:val="000000"/>
                <w:sz w:val="28"/>
                <w:szCs w:val="28"/>
                <w:lang w:val="fr-FR"/>
              </w:rPr>
            </w:pPr>
          </w:p>
        </w:tc>
        <w:tc>
          <w:tcPr>
            <w:tcW w:w="6500" w:type="dxa"/>
          </w:tcPr>
          <w:p w14:paraId="2745C596" w14:textId="77777777" w:rsidR="003F5107" w:rsidRPr="00027F5A" w:rsidRDefault="003F5107" w:rsidP="00780C9F">
            <w:pPr>
              <w:spacing w:before="120"/>
              <w:jc w:val="center"/>
              <w:rPr>
                <w:rFonts w:eastAsia=".VnTime"/>
                <w:b/>
                <w:iCs/>
                <w:color w:val="000000"/>
                <w:sz w:val="28"/>
                <w:szCs w:val="28"/>
                <w:lang w:val="fr-FR"/>
              </w:rPr>
            </w:pPr>
          </w:p>
        </w:tc>
      </w:tr>
    </w:tbl>
    <w:p w14:paraId="03B79812" w14:textId="77777777" w:rsidR="003F5107" w:rsidRDefault="003F5107" w:rsidP="003F5107">
      <w:pPr>
        <w:jc w:val="center"/>
        <w:rPr>
          <w:rFonts w:eastAsia=".VnTime"/>
          <w:b/>
          <w:iCs/>
          <w:color w:val="000000"/>
          <w:sz w:val="28"/>
          <w:szCs w:val="28"/>
          <w:lang w:val="fr-FR"/>
        </w:rPr>
      </w:pPr>
    </w:p>
    <w:p w14:paraId="35519B65" w14:textId="77777777" w:rsidR="003F5107" w:rsidRDefault="003F5107" w:rsidP="003F5107">
      <w:pPr>
        <w:jc w:val="center"/>
        <w:rPr>
          <w:rFonts w:eastAsia=".VnTime"/>
          <w:b/>
          <w:iCs/>
          <w:color w:val="000000"/>
          <w:lang w:val="fr-FR"/>
        </w:rPr>
      </w:pPr>
      <w:r>
        <w:rPr>
          <w:rFonts w:eastAsia=".VnTime"/>
          <w:b/>
          <w:iCs/>
          <w:color w:val="000000"/>
          <w:lang w:val="fr-FR"/>
        </w:rPr>
        <w:t>BIÊN BẢN XỬ LÝ VI PHẠM QUY CHẾ THI</w:t>
      </w:r>
    </w:p>
    <w:p w14:paraId="16C335A7" w14:textId="77777777" w:rsidR="003F5107" w:rsidRDefault="003F5107" w:rsidP="003F5107">
      <w:pPr>
        <w:rPr>
          <w:rFonts w:eastAsia=".VnTime"/>
          <w:b/>
          <w:iCs/>
          <w:color w:val="000000"/>
          <w:lang w:val="fr-FR"/>
        </w:rPr>
      </w:pPr>
      <w:r>
        <w:rPr>
          <w:rFonts w:eastAsia=".VnTime"/>
          <w:b/>
          <w:iCs/>
          <w:color w:val="000000"/>
          <w:lang w:val="fr-FR"/>
        </w:rPr>
        <w:tab/>
      </w:r>
    </w:p>
    <w:p w14:paraId="59EE17D7"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Thời gia</w:t>
      </w:r>
      <w:r>
        <w:rPr>
          <w:rFonts w:eastAsia=".VnTime"/>
          <w:iCs/>
          <w:color w:val="000000"/>
          <w:sz w:val="26"/>
          <w:szCs w:val="26"/>
          <w:lang w:val="fr-FR"/>
        </w:rPr>
        <w:t>n</w:t>
      </w:r>
      <w:proofErr w:type="gramStart"/>
      <w:r>
        <w:rPr>
          <w:rFonts w:eastAsia=".VnTime"/>
          <w:iCs/>
          <w:color w:val="000000"/>
          <w:sz w:val="26"/>
          <w:szCs w:val="26"/>
          <w:lang w:val="fr-FR"/>
        </w:rPr>
        <w:t> :…</w:t>
      </w:r>
      <w:proofErr w:type="gramEnd"/>
      <w:r>
        <w:rPr>
          <w:rFonts w:eastAsia=".VnTime"/>
          <w:iCs/>
          <w:color w:val="000000"/>
          <w:sz w:val="26"/>
          <w:szCs w:val="26"/>
          <w:lang w:val="fr-FR"/>
        </w:rPr>
        <w:t>……………………………………………………………………</w:t>
      </w:r>
    </w:p>
    <w:p w14:paraId="1E157A95"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 xml:space="preserve">Hội đồng </w:t>
      </w:r>
      <w:r>
        <w:rPr>
          <w:rFonts w:eastAsia=".VnTime"/>
          <w:iCs/>
          <w:color w:val="000000"/>
          <w:sz w:val="26"/>
          <w:szCs w:val="26"/>
          <w:lang w:val="fr-FR"/>
        </w:rPr>
        <w:t>k</w:t>
      </w:r>
      <w:r w:rsidRPr="00C9000F">
        <w:rPr>
          <w:rFonts w:eastAsia=".VnTime"/>
          <w:iCs/>
          <w:color w:val="000000"/>
          <w:sz w:val="26"/>
          <w:szCs w:val="26"/>
          <w:lang w:val="fr-FR"/>
        </w:rPr>
        <w:t xml:space="preserve">iểm </w:t>
      </w:r>
      <w:r>
        <w:rPr>
          <w:rFonts w:eastAsia=".VnTime"/>
          <w:iCs/>
          <w:color w:val="000000"/>
          <w:sz w:val="26"/>
          <w:szCs w:val="26"/>
          <w:lang w:val="fr-FR"/>
        </w:rPr>
        <w:t>tra</w:t>
      </w:r>
      <w:proofErr w:type="gramStart"/>
      <w:r>
        <w:rPr>
          <w:rFonts w:eastAsia=".VnTime"/>
          <w:iCs/>
          <w:color w:val="000000"/>
          <w:sz w:val="26"/>
          <w:szCs w:val="26"/>
          <w:lang w:val="fr-FR"/>
        </w:rPr>
        <w:t> :…</w:t>
      </w:r>
      <w:proofErr w:type="gramEnd"/>
      <w:r>
        <w:rPr>
          <w:rFonts w:eastAsia=".VnTime"/>
          <w:iCs/>
          <w:color w:val="000000"/>
          <w:sz w:val="26"/>
          <w:szCs w:val="26"/>
          <w:lang w:val="fr-FR"/>
        </w:rPr>
        <w:t>…………………………………………………………</w:t>
      </w:r>
    </w:p>
    <w:p w14:paraId="390C7A0D"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r>
        <w:rPr>
          <w:rFonts w:eastAsia=".VnTime"/>
          <w:iCs/>
          <w:color w:val="000000"/>
          <w:sz w:val="26"/>
          <w:szCs w:val="26"/>
          <w:lang w:val="fr-FR"/>
        </w:rPr>
        <w:t>:…</w:t>
      </w:r>
      <w:proofErr w:type="gramEnd"/>
      <w:r>
        <w:rPr>
          <w:rFonts w:eastAsia=".VnTime"/>
          <w:iCs/>
          <w:color w:val="000000"/>
          <w:sz w:val="26"/>
          <w:szCs w:val="26"/>
          <w:lang w:val="fr-FR"/>
        </w:rPr>
        <w:t>……………………………………………………………………</w:t>
      </w:r>
    </w:p>
    <w:p w14:paraId="2EB308FC"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Phòng th</w:t>
      </w:r>
      <w:r>
        <w:rPr>
          <w:rFonts w:eastAsia=".VnTime"/>
          <w:iCs/>
          <w:color w:val="000000"/>
          <w:sz w:val="26"/>
          <w:szCs w:val="26"/>
          <w:lang w:val="fr-FR"/>
        </w:rPr>
        <w:t>i</w:t>
      </w:r>
      <w:proofErr w:type="gramStart"/>
      <w:r>
        <w:rPr>
          <w:rFonts w:eastAsia=".VnTime"/>
          <w:iCs/>
          <w:color w:val="000000"/>
          <w:sz w:val="26"/>
          <w:szCs w:val="26"/>
          <w:lang w:val="fr-FR"/>
        </w:rPr>
        <w:t> :…</w:t>
      </w:r>
      <w:proofErr w:type="gramEnd"/>
      <w:r>
        <w:rPr>
          <w:rFonts w:eastAsia=".VnTime"/>
          <w:iCs/>
          <w:color w:val="000000"/>
          <w:sz w:val="26"/>
          <w:szCs w:val="26"/>
          <w:lang w:val="fr-FR"/>
        </w:rPr>
        <w:t>………………………………………………………………….</w:t>
      </w:r>
    </w:p>
    <w:p w14:paraId="256C713B" w14:textId="77777777" w:rsidR="003F5107" w:rsidRPr="00C9000F" w:rsidRDefault="003F5107" w:rsidP="003F5107">
      <w:pPr>
        <w:spacing w:line="288" w:lineRule="auto"/>
        <w:jc w:val="center"/>
        <w:rPr>
          <w:rFonts w:eastAsia=".VnTime"/>
          <w:b/>
          <w:iCs/>
          <w:color w:val="000000"/>
          <w:sz w:val="26"/>
          <w:szCs w:val="26"/>
          <w:lang w:val="fr-FR"/>
        </w:rPr>
      </w:pPr>
    </w:p>
    <w:p w14:paraId="4C40BB6D" w14:textId="77777777" w:rsidR="003F5107" w:rsidRPr="00C9000F" w:rsidRDefault="003F5107" w:rsidP="003F5107">
      <w:pPr>
        <w:spacing w:line="288" w:lineRule="auto"/>
        <w:rPr>
          <w:rFonts w:eastAsia=".VnTime"/>
          <w:sz w:val="26"/>
          <w:szCs w:val="26"/>
          <w:lang w:val="fr-FR"/>
        </w:rPr>
      </w:pPr>
    </w:p>
    <w:p w14:paraId="6A631A03"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Hành vi vi phạm của thí sinh</w:t>
      </w:r>
      <w:proofErr w:type="gramStart"/>
      <w:r w:rsidRPr="00C9000F">
        <w:rPr>
          <w:rFonts w:eastAsia=".VnTime"/>
          <w:sz w:val="26"/>
          <w:szCs w:val="26"/>
          <w:lang w:val="fr-FR"/>
        </w:rPr>
        <w:t> :…</w:t>
      </w:r>
      <w:proofErr w:type="gramEnd"/>
      <w:r w:rsidRPr="00C9000F">
        <w:rPr>
          <w:rFonts w:eastAsia=".VnTime"/>
          <w:sz w:val="26"/>
          <w:szCs w:val="26"/>
          <w:lang w:val="fr-FR"/>
        </w:rPr>
        <w:t>…………………………………………………</w:t>
      </w:r>
    </w:p>
    <w:p w14:paraId="76E9E7FD"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0675BB44"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6D9DD7F9"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B73551B"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7294CB24"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1421837"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6FA7E4CC"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170158C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Đề xuất xử lý của giám thị coi thi</w:t>
      </w:r>
      <w:proofErr w:type="gramStart"/>
      <w:r w:rsidRPr="00C9000F">
        <w:rPr>
          <w:rFonts w:eastAsia=".VnTime"/>
          <w:sz w:val="26"/>
          <w:szCs w:val="26"/>
          <w:lang w:val="fr-FR"/>
        </w:rPr>
        <w:t> :…</w:t>
      </w:r>
      <w:proofErr w:type="gramEnd"/>
      <w:r w:rsidRPr="00C9000F">
        <w:rPr>
          <w:rFonts w:eastAsia=".VnTime"/>
          <w:sz w:val="26"/>
          <w:szCs w:val="26"/>
          <w:lang w:val="fr-FR"/>
        </w:rPr>
        <w:t>……………………………………………</w:t>
      </w:r>
    </w:p>
    <w:p w14:paraId="29B6944B"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C63D337"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7CAADA3D"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418360A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681ECDBD"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00C7AFEB"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07B47F33"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 xml:space="preserve">  </w:t>
      </w:r>
    </w:p>
    <w:p w14:paraId="32807D2E" w14:textId="77777777" w:rsidR="003F5107" w:rsidRPr="00C9000F" w:rsidRDefault="003F5107" w:rsidP="003F5107">
      <w:pPr>
        <w:spacing w:line="288" w:lineRule="auto"/>
        <w:ind w:firstLine="720"/>
        <w:rPr>
          <w:rFonts w:eastAsia=".VnTime"/>
          <w:sz w:val="26"/>
          <w:szCs w:val="26"/>
          <w:lang w:val="fr-FR"/>
        </w:rPr>
      </w:pPr>
    </w:p>
    <w:p w14:paraId="064F0ECA" w14:textId="77777777" w:rsidR="003F5107" w:rsidRDefault="003F5107" w:rsidP="003F5107">
      <w:pPr>
        <w:spacing w:line="288" w:lineRule="auto"/>
        <w:ind w:firstLine="720"/>
        <w:rPr>
          <w:rFonts w:eastAsia=".VnTime"/>
          <w:sz w:val="26"/>
          <w:szCs w:val="26"/>
          <w:lang w:val="fr-FR"/>
        </w:rPr>
      </w:pPr>
    </w:p>
    <w:p w14:paraId="21F718A4" w14:textId="77777777" w:rsidR="003F5107" w:rsidRDefault="003F5107" w:rsidP="003F5107">
      <w:pPr>
        <w:rPr>
          <w:rFonts w:eastAsia=".VnTime"/>
          <w:sz w:val="26"/>
          <w:szCs w:val="26"/>
          <w:lang w:val="fr-FR"/>
        </w:rPr>
      </w:pPr>
    </w:p>
    <w:p w14:paraId="1F78FEB8" w14:textId="77777777" w:rsidR="003F5107" w:rsidRDefault="003F5107" w:rsidP="003F5107">
      <w:pPr>
        <w:ind w:firstLine="720"/>
        <w:rPr>
          <w:rFonts w:eastAsia=".VnTime"/>
          <w:sz w:val="26"/>
          <w:szCs w:val="26"/>
          <w:lang w:val="fr-FR"/>
        </w:rPr>
      </w:pPr>
      <w:r>
        <w:rPr>
          <w:rFonts w:eastAsia=".VnTime"/>
          <w:sz w:val="26"/>
          <w:szCs w:val="26"/>
          <w:lang w:val="fr-FR"/>
        </w:rPr>
        <w:t>Thí sinh vi phạm                   Giám thị 1                          Giám thị 2</w:t>
      </w:r>
    </w:p>
    <w:p w14:paraId="7FD09E56" w14:textId="77777777" w:rsidR="003F5107"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tên               Ký, ghi rõ họ tên</w:t>
      </w:r>
      <w:r>
        <w:rPr>
          <w:rFonts w:eastAsia=".VnTime"/>
          <w:sz w:val="26"/>
          <w:szCs w:val="26"/>
          <w:lang w:val="fr-FR"/>
        </w:rPr>
        <w:tab/>
        <w:t xml:space="preserve"> Ký, ghi rõ họ tên</w:t>
      </w:r>
    </w:p>
    <w:p w14:paraId="0157485D" w14:textId="77777777" w:rsidR="003F5107" w:rsidRDefault="003F5107" w:rsidP="003F5107">
      <w:pPr>
        <w:tabs>
          <w:tab w:val="left" w:pos="1290"/>
          <w:tab w:val="left" w:pos="3450"/>
          <w:tab w:val="left" w:pos="6195"/>
        </w:tabs>
        <w:rPr>
          <w:rFonts w:eastAsia=".VnTime"/>
          <w:sz w:val="26"/>
          <w:szCs w:val="26"/>
          <w:lang w:val="fr-FR"/>
        </w:rPr>
      </w:pPr>
    </w:p>
    <w:p w14:paraId="0C7FBE14" w14:textId="77777777" w:rsidR="003F5107" w:rsidRDefault="003F5107" w:rsidP="003F5107">
      <w:pPr>
        <w:tabs>
          <w:tab w:val="left" w:pos="1290"/>
          <w:tab w:val="left" w:pos="3450"/>
          <w:tab w:val="left" w:pos="6195"/>
        </w:tabs>
        <w:rPr>
          <w:rFonts w:eastAsia=".VnTime"/>
          <w:sz w:val="26"/>
          <w:szCs w:val="26"/>
          <w:lang w:val="fr-FR"/>
        </w:rPr>
      </w:pPr>
    </w:p>
    <w:p w14:paraId="1BABB1C7" w14:textId="77777777" w:rsidR="003F5107" w:rsidRDefault="003F5107" w:rsidP="003F5107">
      <w:pPr>
        <w:tabs>
          <w:tab w:val="left" w:pos="1290"/>
          <w:tab w:val="left" w:pos="3450"/>
          <w:tab w:val="left" w:pos="6195"/>
        </w:tabs>
        <w:rPr>
          <w:rFonts w:eastAsia=".VnTime"/>
          <w:sz w:val="26"/>
          <w:szCs w:val="26"/>
          <w:lang w:val="fr-FR"/>
        </w:rPr>
      </w:pPr>
    </w:p>
    <w:p w14:paraId="24CFDA3A" w14:textId="77777777" w:rsidR="003F5107" w:rsidRDefault="003F5107" w:rsidP="003F5107">
      <w:pPr>
        <w:tabs>
          <w:tab w:val="left" w:pos="1290"/>
          <w:tab w:val="left" w:pos="3450"/>
          <w:tab w:val="left" w:pos="6195"/>
        </w:tabs>
        <w:rPr>
          <w:rFonts w:eastAsia=".VnTime"/>
          <w:sz w:val="26"/>
          <w:szCs w:val="26"/>
          <w:lang w:val="fr-FR"/>
        </w:rPr>
      </w:pPr>
    </w:p>
    <w:p w14:paraId="54F3A45F" w14:textId="77777777" w:rsidR="003F5107" w:rsidRDefault="003F5107" w:rsidP="003F5107">
      <w:pPr>
        <w:jc w:val="center"/>
        <w:rPr>
          <w:rFonts w:eastAsia=".VnTime"/>
          <w:b/>
          <w:iCs/>
          <w:color w:val="000000"/>
          <w:sz w:val="28"/>
          <w:szCs w:val="28"/>
          <w:lang w:val="fr-FR"/>
        </w:rPr>
      </w:pPr>
    </w:p>
    <w:p w14:paraId="21F5A2AC" w14:textId="77777777" w:rsidR="003F5107" w:rsidRDefault="003F5107" w:rsidP="003F5107">
      <w:pPr>
        <w:jc w:val="center"/>
        <w:rPr>
          <w:rFonts w:eastAsia=".VnTime"/>
          <w:b/>
          <w:iCs/>
          <w:color w:val="000000"/>
          <w:lang w:val="fr-FR"/>
        </w:rPr>
      </w:pPr>
    </w:p>
    <w:p w14:paraId="676E6DA9" w14:textId="77777777" w:rsidR="003F5107" w:rsidRDefault="003F5107" w:rsidP="003F5107">
      <w:pPr>
        <w:jc w:val="center"/>
        <w:rPr>
          <w:rFonts w:eastAsia=".VnTime"/>
          <w:b/>
          <w:iCs/>
          <w:color w:val="000000"/>
          <w:lang w:val="fr-FR"/>
        </w:rPr>
      </w:pPr>
    </w:p>
    <w:p w14:paraId="1271C9AF" w14:textId="77777777" w:rsidR="003F5107" w:rsidRDefault="003F5107" w:rsidP="003F5107">
      <w:pPr>
        <w:jc w:val="center"/>
        <w:rPr>
          <w:rFonts w:eastAsia=".VnTime"/>
          <w:b/>
          <w:iCs/>
          <w:color w:val="000000"/>
          <w:lang w:val="fr-FR"/>
        </w:rPr>
      </w:pPr>
    </w:p>
    <w:p w14:paraId="3252F785" w14:textId="77777777" w:rsidR="003F5107" w:rsidRDefault="003F5107" w:rsidP="003F5107">
      <w:pPr>
        <w:jc w:val="center"/>
        <w:rPr>
          <w:rFonts w:eastAsia=".VnTime"/>
          <w:b/>
          <w:iCs/>
          <w:color w:val="000000"/>
          <w:lang w:val="fr-FR"/>
        </w:rPr>
      </w:pPr>
    </w:p>
    <w:p w14:paraId="33EE84F4" w14:textId="77777777" w:rsidR="003F5107" w:rsidRDefault="003F5107" w:rsidP="003F5107">
      <w:pPr>
        <w:jc w:val="center"/>
        <w:rPr>
          <w:rFonts w:eastAsia=".VnTime"/>
          <w:b/>
          <w:iCs/>
          <w:color w:val="000000"/>
          <w:lang w:val="fr-FR"/>
        </w:rPr>
      </w:pPr>
    </w:p>
    <w:p w14:paraId="606F6419" w14:textId="77777777" w:rsidR="003F5107" w:rsidRDefault="003F5107" w:rsidP="003F5107">
      <w:pPr>
        <w:jc w:val="center"/>
        <w:rPr>
          <w:rFonts w:eastAsia=".VnTime"/>
          <w:b/>
          <w:iCs/>
          <w:color w:val="000000"/>
          <w:lang w:val="fr-FR"/>
        </w:rPr>
      </w:pPr>
    </w:p>
    <w:p w14:paraId="48DB2789" w14:textId="77777777" w:rsidR="003F5107" w:rsidRDefault="003F5107" w:rsidP="003F5107">
      <w:pPr>
        <w:jc w:val="center"/>
        <w:rPr>
          <w:rFonts w:eastAsia=".VnTime"/>
          <w:b/>
          <w:iCs/>
          <w:color w:val="000000"/>
          <w:lang w:val="fr-FR"/>
        </w:rPr>
      </w:pPr>
    </w:p>
    <w:p w14:paraId="2C5FFCA8" w14:textId="0C3E3099" w:rsidR="003F5107" w:rsidRDefault="003F5107" w:rsidP="003F5107">
      <w:pPr>
        <w:jc w:val="center"/>
        <w:rPr>
          <w:rFonts w:eastAsia=".VnTime"/>
          <w:b/>
          <w:iCs/>
          <w:color w:val="000000"/>
          <w:lang w:val="fr-FR"/>
        </w:rPr>
      </w:pPr>
      <w:r>
        <w:rPr>
          <w:rFonts w:eastAsia=".VnTime"/>
          <w:b/>
          <w:iCs/>
          <w:color w:val="000000"/>
          <w:lang w:val="fr-FR"/>
        </w:rPr>
        <w:t>BIÊN BẢN TẠM GIỮ GIẤY TỜ, VẬT DỤNG CỦA</w:t>
      </w:r>
    </w:p>
    <w:p w14:paraId="796C903F" w14:textId="77777777" w:rsidR="003F5107" w:rsidRDefault="003F5107" w:rsidP="003F5107">
      <w:pPr>
        <w:jc w:val="center"/>
        <w:rPr>
          <w:rFonts w:eastAsia=".VnTime"/>
          <w:b/>
          <w:iCs/>
          <w:color w:val="000000"/>
          <w:lang w:val="fr-FR"/>
        </w:rPr>
      </w:pPr>
      <w:r>
        <w:rPr>
          <w:rFonts w:eastAsia=".VnTime"/>
          <w:b/>
          <w:iCs/>
          <w:color w:val="000000"/>
          <w:lang w:val="fr-FR"/>
        </w:rPr>
        <w:t>THÍ SINH VI PHẠM QUY CHẾ</w:t>
      </w:r>
    </w:p>
    <w:p w14:paraId="54E6AB36" w14:textId="77777777" w:rsidR="003F5107" w:rsidRDefault="003F5107" w:rsidP="003F5107">
      <w:pPr>
        <w:rPr>
          <w:rFonts w:eastAsia=".VnTime"/>
          <w:b/>
          <w:iCs/>
          <w:color w:val="000000"/>
          <w:lang w:val="fr-FR"/>
        </w:rPr>
      </w:pPr>
      <w:r>
        <w:rPr>
          <w:rFonts w:eastAsia=".VnTime"/>
          <w:b/>
          <w:iCs/>
          <w:color w:val="000000"/>
          <w:lang w:val="fr-FR"/>
        </w:rPr>
        <w:tab/>
      </w:r>
    </w:p>
    <w:p w14:paraId="304306DE"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Thời gian</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p>
    <w:p w14:paraId="166B3ABB"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Hội đồng kiểm tra</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2AB8E7BC"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129EDBEF"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Phòng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736821FC" w14:textId="77777777" w:rsidR="003F5107" w:rsidRPr="00C9000F" w:rsidRDefault="003F5107" w:rsidP="003F5107">
      <w:pPr>
        <w:spacing w:line="288" w:lineRule="auto"/>
        <w:jc w:val="center"/>
        <w:rPr>
          <w:rFonts w:eastAsia=".VnTime"/>
          <w:b/>
          <w:iCs/>
          <w:color w:val="000000"/>
          <w:sz w:val="26"/>
          <w:szCs w:val="26"/>
          <w:lang w:val="fr-FR"/>
        </w:rPr>
      </w:pPr>
    </w:p>
    <w:p w14:paraId="7CECA94B" w14:textId="77777777" w:rsidR="003F5107" w:rsidRPr="00C9000F" w:rsidRDefault="003F5107" w:rsidP="003F5107">
      <w:pPr>
        <w:spacing w:line="288" w:lineRule="auto"/>
        <w:rPr>
          <w:rFonts w:eastAsia=".VnTime"/>
          <w:sz w:val="26"/>
          <w:szCs w:val="26"/>
          <w:lang w:val="fr-FR"/>
        </w:rPr>
      </w:pPr>
    </w:p>
    <w:p w14:paraId="1E27A00E"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Hành vi vi phạm của thí sinh</w:t>
      </w:r>
      <w:proofErr w:type="gramStart"/>
      <w:r w:rsidRPr="00C9000F">
        <w:rPr>
          <w:rFonts w:eastAsia=".VnTime"/>
          <w:sz w:val="26"/>
          <w:szCs w:val="26"/>
          <w:lang w:val="fr-FR"/>
        </w:rPr>
        <w:t> :…</w:t>
      </w:r>
      <w:proofErr w:type="gramEnd"/>
      <w:r w:rsidRPr="00C9000F">
        <w:rPr>
          <w:rFonts w:eastAsia=".VnTime"/>
          <w:sz w:val="26"/>
          <w:szCs w:val="26"/>
          <w:lang w:val="fr-FR"/>
        </w:rPr>
        <w:t>…………………………………………………</w:t>
      </w:r>
    </w:p>
    <w:p w14:paraId="7133EBA9"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6FE4A389"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3162A366"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302357CC"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6EBFB7C"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361B9DBD"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C7F1F65"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13E44753"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Đề xuất xử lý của giám thị coi thi</w:t>
      </w:r>
      <w:proofErr w:type="gramStart"/>
      <w:r w:rsidRPr="00C9000F">
        <w:rPr>
          <w:rFonts w:eastAsia=".VnTime"/>
          <w:sz w:val="26"/>
          <w:szCs w:val="26"/>
          <w:lang w:val="fr-FR"/>
        </w:rPr>
        <w:t> :…</w:t>
      </w:r>
      <w:proofErr w:type="gramEnd"/>
      <w:r w:rsidRPr="00C9000F">
        <w:rPr>
          <w:rFonts w:eastAsia=".VnTime"/>
          <w:sz w:val="26"/>
          <w:szCs w:val="26"/>
          <w:lang w:val="fr-FR"/>
        </w:rPr>
        <w:t>……………………………………………</w:t>
      </w:r>
    </w:p>
    <w:p w14:paraId="379108A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204DB49"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1F5D4E59"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5993631A"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064DD42F"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72D1CC96"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75A29B90"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 xml:space="preserve">  </w:t>
      </w:r>
    </w:p>
    <w:p w14:paraId="7A36D3ED" w14:textId="77777777" w:rsidR="003F5107" w:rsidRPr="00C9000F" w:rsidRDefault="003F5107" w:rsidP="003F5107">
      <w:pPr>
        <w:spacing w:line="288" w:lineRule="auto"/>
        <w:ind w:firstLine="720"/>
        <w:rPr>
          <w:rFonts w:eastAsia=".VnTime"/>
          <w:sz w:val="26"/>
          <w:szCs w:val="26"/>
          <w:lang w:val="fr-FR"/>
        </w:rPr>
      </w:pPr>
    </w:p>
    <w:p w14:paraId="246D2B9A" w14:textId="77777777" w:rsidR="003F5107" w:rsidRDefault="003F5107" w:rsidP="003F5107">
      <w:pPr>
        <w:spacing w:line="288" w:lineRule="auto"/>
        <w:ind w:firstLine="720"/>
        <w:rPr>
          <w:rFonts w:eastAsia=".VnTime"/>
          <w:sz w:val="26"/>
          <w:szCs w:val="26"/>
          <w:lang w:val="fr-FR"/>
        </w:rPr>
      </w:pPr>
    </w:p>
    <w:p w14:paraId="0B2E7A35" w14:textId="77777777" w:rsidR="003F5107" w:rsidRDefault="003F5107" w:rsidP="003F5107">
      <w:pPr>
        <w:rPr>
          <w:rFonts w:eastAsia=".VnTime"/>
          <w:sz w:val="26"/>
          <w:szCs w:val="26"/>
          <w:lang w:val="fr-FR"/>
        </w:rPr>
      </w:pPr>
    </w:p>
    <w:p w14:paraId="1112ECC4" w14:textId="77777777" w:rsidR="003F5107" w:rsidRDefault="003F5107" w:rsidP="003F5107">
      <w:pPr>
        <w:ind w:firstLine="720"/>
        <w:rPr>
          <w:rFonts w:eastAsia=".VnTime"/>
          <w:sz w:val="26"/>
          <w:szCs w:val="26"/>
          <w:lang w:val="fr-FR"/>
        </w:rPr>
      </w:pPr>
      <w:r>
        <w:rPr>
          <w:rFonts w:eastAsia=".VnTime"/>
          <w:sz w:val="26"/>
          <w:szCs w:val="26"/>
          <w:lang w:val="fr-FR"/>
        </w:rPr>
        <w:t>Thí sinh vi phạm                   Giám thị 1                          Giám thị 2</w:t>
      </w:r>
    </w:p>
    <w:p w14:paraId="1E11E6CF" w14:textId="77777777" w:rsidR="003F5107" w:rsidRPr="00283D9F"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tên               Ký, ghi rõ họ tên</w:t>
      </w:r>
      <w:r>
        <w:rPr>
          <w:rFonts w:eastAsia=".VnTime"/>
          <w:sz w:val="26"/>
          <w:szCs w:val="26"/>
          <w:lang w:val="fr-FR"/>
        </w:rPr>
        <w:tab/>
        <w:t xml:space="preserve"> Ký, ghi rõ họ tên</w:t>
      </w:r>
    </w:p>
    <w:p w14:paraId="2FD0513E" w14:textId="77777777" w:rsidR="003F5107" w:rsidRDefault="003F5107" w:rsidP="003F5107">
      <w:pPr>
        <w:tabs>
          <w:tab w:val="left" w:pos="1290"/>
          <w:tab w:val="left" w:pos="3450"/>
          <w:tab w:val="left" w:pos="6195"/>
        </w:tabs>
        <w:rPr>
          <w:rFonts w:eastAsia=".VnTime"/>
          <w:sz w:val="26"/>
          <w:szCs w:val="26"/>
          <w:lang w:val="fr-FR"/>
        </w:rPr>
      </w:pPr>
    </w:p>
    <w:p w14:paraId="65C97A48" w14:textId="77777777" w:rsidR="003F5107" w:rsidRDefault="003F5107" w:rsidP="003F5107">
      <w:pPr>
        <w:tabs>
          <w:tab w:val="left" w:pos="1290"/>
          <w:tab w:val="left" w:pos="3450"/>
          <w:tab w:val="left" w:pos="6195"/>
        </w:tabs>
        <w:rPr>
          <w:rFonts w:eastAsia=".VnTime"/>
          <w:sz w:val="26"/>
          <w:szCs w:val="26"/>
          <w:lang w:val="fr-FR"/>
        </w:rPr>
      </w:pPr>
    </w:p>
    <w:p w14:paraId="7D651649" w14:textId="77777777" w:rsidR="003F5107" w:rsidRDefault="003F5107" w:rsidP="003F5107">
      <w:pPr>
        <w:tabs>
          <w:tab w:val="left" w:pos="1290"/>
          <w:tab w:val="left" w:pos="3450"/>
          <w:tab w:val="left" w:pos="6195"/>
        </w:tabs>
        <w:rPr>
          <w:rFonts w:eastAsia=".VnTime"/>
          <w:sz w:val="26"/>
          <w:szCs w:val="26"/>
          <w:lang w:val="fr-FR"/>
        </w:rPr>
      </w:pPr>
    </w:p>
    <w:p w14:paraId="2A14F192" w14:textId="77777777" w:rsidR="003F5107" w:rsidRDefault="003F5107" w:rsidP="003F5107">
      <w:pPr>
        <w:tabs>
          <w:tab w:val="left" w:pos="1290"/>
          <w:tab w:val="left" w:pos="3450"/>
          <w:tab w:val="left" w:pos="6195"/>
        </w:tabs>
        <w:rPr>
          <w:rFonts w:eastAsia=".VnTime"/>
          <w:sz w:val="26"/>
          <w:szCs w:val="26"/>
          <w:lang w:val="fr-FR"/>
        </w:rPr>
      </w:pPr>
    </w:p>
    <w:p w14:paraId="00843C0B" w14:textId="77777777" w:rsidR="003F5107" w:rsidRDefault="003F5107" w:rsidP="003F5107">
      <w:pPr>
        <w:tabs>
          <w:tab w:val="left" w:pos="1290"/>
          <w:tab w:val="left" w:pos="3450"/>
          <w:tab w:val="left" w:pos="6195"/>
        </w:tabs>
        <w:rPr>
          <w:rFonts w:eastAsia=".VnTime"/>
          <w:sz w:val="26"/>
          <w:szCs w:val="26"/>
          <w:lang w:val="fr-FR"/>
        </w:rPr>
      </w:pPr>
    </w:p>
    <w:p w14:paraId="6C0028D7" w14:textId="77777777" w:rsidR="003F5107" w:rsidRDefault="003F5107" w:rsidP="003F5107">
      <w:pPr>
        <w:tabs>
          <w:tab w:val="left" w:pos="1290"/>
          <w:tab w:val="left" w:pos="3450"/>
          <w:tab w:val="left" w:pos="6195"/>
        </w:tabs>
        <w:rPr>
          <w:rFonts w:eastAsia=".VnTime"/>
          <w:sz w:val="26"/>
          <w:szCs w:val="26"/>
          <w:lang w:val="fr-FR"/>
        </w:rPr>
      </w:pPr>
    </w:p>
    <w:p w14:paraId="5D2BBECF" w14:textId="77777777" w:rsidR="003F5107" w:rsidRDefault="003F5107" w:rsidP="003F5107">
      <w:pPr>
        <w:tabs>
          <w:tab w:val="left" w:pos="1290"/>
          <w:tab w:val="left" w:pos="3450"/>
          <w:tab w:val="left" w:pos="6195"/>
        </w:tabs>
        <w:rPr>
          <w:rFonts w:eastAsia=".VnTime"/>
          <w:sz w:val="26"/>
          <w:szCs w:val="26"/>
          <w:lang w:val="fr-FR"/>
        </w:rPr>
      </w:pPr>
    </w:p>
    <w:p w14:paraId="7243F692" w14:textId="77777777" w:rsidR="003F5107" w:rsidRDefault="003F5107" w:rsidP="003F5107">
      <w:pPr>
        <w:tabs>
          <w:tab w:val="left" w:pos="1290"/>
          <w:tab w:val="left" w:pos="3450"/>
          <w:tab w:val="left" w:pos="6195"/>
        </w:tabs>
        <w:rPr>
          <w:rFonts w:eastAsia=".VnTime"/>
          <w:sz w:val="26"/>
          <w:szCs w:val="26"/>
          <w:lang w:val="fr-FR"/>
        </w:rPr>
      </w:pPr>
    </w:p>
    <w:p w14:paraId="3457240B"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165EFB" w14:paraId="2F624C8E" w14:textId="77777777" w:rsidTr="00780C9F">
        <w:trPr>
          <w:trHeight w:val="796"/>
        </w:trPr>
        <w:tc>
          <w:tcPr>
            <w:tcW w:w="4144" w:type="dxa"/>
            <w:hideMark/>
          </w:tcPr>
          <w:p w14:paraId="0E0E8E25" w14:textId="77777777" w:rsidR="003F5107" w:rsidRPr="006F7368" w:rsidRDefault="003F5107" w:rsidP="00780C9F">
            <w:pPr>
              <w:rPr>
                <w:rFonts w:eastAsia=".VnTime"/>
                <w:iCs/>
                <w:color w:val="000000"/>
              </w:rPr>
            </w:pPr>
            <w:r>
              <w:rPr>
                <w:rFonts w:eastAsia=".VnTime"/>
                <w:iCs/>
                <w:color w:val="000000"/>
              </w:rPr>
              <w:t>ỦY BAN CẠNH TRANH QUỐC GIA</w:t>
            </w:r>
          </w:p>
          <w:p w14:paraId="5F6FD43E" w14:textId="77777777" w:rsidR="003F5107" w:rsidRPr="00B01198" w:rsidRDefault="003F5107" w:rsidP="00780C9F">
            <w:pPr>
              <w:jc w:val="center"/>
              <w:rPr>
                <w:rFonts w:eastAsia=".VnTime"/>
                <w:b/>
                <w:iCs/>
                <w:color w:val="000000"/>
              </w:rPr>
            </w:pPr>
            <w:r w:rsidRPr="00B01198">
              <w:rPr>
                <w:rFonts w:eastAsia=".VnTime"/>
                <w:b/>
                <w:iCs/>
                <w:color w:val="000000"/>
              </w:rPr>
              <w:t>HỘI ĐỒNG KIỂM TRA</w:t>
            </w:r>
          </w:p>
          <w:p w14:paraId="602E2E35" w14:textId="05221BDB" w:rsidR="003F5107" w:rsidRPr="00165EFB" w:rsidRDefault="003F5107" w:rsidP="00780C9F">
            <w:pPr>
              <w:jc w:val="cente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87936" behindDoc="0" locked="0" layoutInCell="1" allowOverlap="1" wp14:anchorId="089345BA" wp14:editId="530AD9A4">
                      <wp:simplePos x="0" y="0"/>
                      <wp:positionH relativeFrom="column">
                        <wp:posOffset>641349</wp:posOffset>
                      </wp:positionH>
                      <wp:positionV relativeFrom="paragraph">
                        <wp:posOffset>97155</wp:posOffset>
                      </wp:positionV>
                      <wp:extent cx="11906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4110B"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0.5pt,7.65pt" to="144.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UR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" strokecolor="black [3040]"/>
                  </w:pict>
                </mc:Fallback>
              </mc:AlternateContent>
            </w:r>
          </w:p>
        </w:tc>
        <w:tc>
          <w:tcPr>
            <w:tcW w:w="6500" w:type="dxa"/>
            <w:hideMark/>
          </w:tcPr>
          <w:p w14:paraId="66AF7F5E" w14:textId="77777777" w:rsidR="003F5107" w:rsidRPr="00B01198" w:rsidRDefault="003F5107" w:rsidP="00780C9F">
            <w:pPr>
              <w:jc w:val="center"/>
              <w:rPr>
                <w:b/>
              </w:rPr>
            </w:pPr>
            <w:r w:rsidRPr="00B01198">
              <w:rPr>
                <w:rFonts w:eastAsia=".VnTime"/>
                <w:b/>
                <w:iCs/>
                <w:color w:val="000000"/>
              </w:rPr>
              <w:t>CỘNG HÒA XÃ HỘI CHỦ NGHĨA VIỆT NAM</w:t>
            </w:r>
          </w:p>
          <w:p w14:paraId="75B62A5D" w14:textId="77777777" w:rsidR="003F5107" w:rsidRPr="00B01198" w:rsidRDefault="003F5107" w:rsidP="00780C9F">
            <w:pPr>
              <w:jc w:val="center"/>
              <w:rPr>
                <w:b/>
                <w:lang w:val="pt-BR"/>
              </w:rPr>
            </w:pPr>
            <w:r w:rsidRPr="00B01198">
              <w:rPr>
                <w:b/>
                <w:lang w:val="pt-BR"/>
              </w:rPr>
              <w:t>Độc lập - Tự do - Hạnh phúc</w:t>
            </w:r>
          </w:p>
          <w:p w14:paraId="68841D3B"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70528" behindDoc="0" locked="0" layoutInCell="1" allowOverlap="1" wp14:anchorId="430BA3A9" wp14:editId="30925AF2">
                      <wp:simplePos x="0" y="0"/>
                      <wp:positionH relativeFrom="column">
                        <wp:posOffset>1076325</wp:posOffset>
                      </wp:positionH>
                      <wp:positionV relativeFrom="paragraph">
                        <wp:posOffset>20954</wp:posOffset>
                      </wp:positionV>
                      <wp:extent cx="188595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1105" id="Line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wk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TCbz6eL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AF6awkEgIA&#10;ACgEAAAOAAAAAAAAAAAAAAAAAC4CAABkcnMvZTJvRG9jLnhtbFBLAQItABQABgAIAAAAIQBVpIwL&#10;2QAAAAcBAAAPAAAAAAAAAAAAAAAAAGwEAABkcnMvZG93bnJldi54bWxQSwUGAAAAAAQABADzAAAA&#10;cgUAAAAA&#10;"/>
                  </w:pict>
                </mc:Fallback>
              </mc:AlternateContent>
            </w:r>
          </w:p>
        </w:tc>
      </w:tr>
    </w:tbl>
    <w:p w14:paraId="691FC18B" w14:textId="77777777" w:rsidR="003F5107" w:rsidRDefault="003F5107" w:rsidP="003F5107">
      <w:pPr>
        <w:jc w:val="center"/>
        <w:rPr>
          <w:rFonts w:eastAsia=".VnTime"/>
          <w:b/>
          <w:iCs/>
          <w:color w:val="000000"/>
          <w:sz w:val="28"/>
          <w:szCs w:val="28"/>
          <w:lang w:val="fr-FR"/>
        </w:rPr>
      </w:pPr>
    </w:p>
    <w:p w14:paraId="0250E929" w14:textId="77777777" w:rsidR="003F5107" w:rsidRDefault="003F5107" w:rsidP="003F5107">
      <w:pPr>
        <w:jc w:val="center"/>
        <w:rPr>
          <w:rFonts w:eastAsia=".VnTime"/>
          <w:b/>
          <w:iCs/>
          <w:color w:val="000000"/>
          <w:sz w:val="28"/>
          <w:szCs w:val="28"/>
          <w:lang w:val="fr-FR"/>
        </w:rPr>
      </w:pPr>
    </w:p>
    <w:p w14:paraId="519356F9" w14:textId="77777777" w:rsidR="003F5107" w:rsidRDefault="003F5107" w:rsidP="003F5107">
      <w:pPr>
        <w:jc w:val="center"/>
        <w:rPr>
          <w:rFonts w:eastAsia=".VnTime"/>
          <w:b/>
          <w:iCs/>
          <w:color w:val="000000"/>
          <w:lang w:val="fr-FR"/>
        </w:rPr>
      </w:pPr>
    </w:p>
    <w:p w14:paraId="6CBF9183" w14:textId="77777777" w:rsidR="003F5107" w:rsidRDefault="003F5107" w:rsidP="003F5107">
      <w:pPr>
        <w:jc w:val="center"/>
        <w:rPr>
          <w:rFonts w:eastAsia=".VnTime"/>
          <w:b/>
          <w:iCs/>
          <w:color w:val="000000"/>
          <w:lang w:val="fr-FR"/>
        </w:rPr>
      </w:pPr>
    </w:p>
    <w:p w14:paraId="56B1E98F" w14:textId="77777777" w:rsidR="00210117" w:rsidRDefault="00210117" w:rsidP="003F5107">
      <w:pPr>
        <w:jc w:val="center"/>
        <w:rPr>
          <w:rFonts w:eastAsia=".VnTime"/>
          <w:b/>
          <w:iCs/>
          <w:color w:val="000000"/>
          <w:lang w:val="fr-FR"/>
        </w:rPr>
      </w:pPr>
    </w:p>
    <w:p w14:paraId="526A2A30" w14:textId="77777777" w:rsidR="00210117" w:rsidRDefault="00210117" w:rsidP="003F5107">
      <w:pPr>
        <w:jc w:val="center"/>
        <w:rPr>
          <w:rFonts w:eastAsia=".VnTime"/>
          <w:b/>
          <w:iCs/>
          <w:color w:val="000000"/>
          <w:lang w:val="fr-FR"/>
        </w:rPr>
      </w:pP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210117" w:rsidRPr="00165EFB" w14:paraId="75EB03DA" w14:textId="77777777" w:rsidTr="00874302">
        <w:trPr>
          <w:trHeight w:val="796"/>
        </w:trPr>
        <w:tc>
          <w:tcPr>
            <w:tcW w:w="4144" w:type="dxa"/>
            <w:hideMark/>
          </w:tcPr>
          <w:p w14:paraId="4DE14EED" w14:textId="77777777" w:rsidR="00210117" w:rsidRPr="006F7368" w:rsidRDefault="00210117" w:rsidP="00874302">
            <w:pPr>
              <w:rPr>
                <w:rFonts w:eastAsia=".VnTime"/>
                <w:iCs/>
                <w:color w:val="000000"/>
              </w:rPr>
            </w:pPr>
            <w:r>
              <w:rPr>
                <w:rFonts w:eastAsia=".VnTime"/>
                <w:iCs/>
                <w:color w:val="000000"/>
              </w:rPr>
              <w:t>ỦY BAN CẠNH TRANH QUỐC GIA</w:t>
            </w:r>
          </w:p>
          <w:p w14:paraId="579DC29F" w14:textId="77777777" w:rsidR="00210117" w:rsidRPr="00B01198" w:rsidRDefault="00210117" w:rsidP="00874302">
            <w:pPr>
              <w:jc w:val="center"/>
              <w:rPr>
                <w:rFonts w:eastAsia=".VnTime"/>
                <w:b/>
                <w:iCs/>
                <w:color w:val="000000"/>
              </w:rPr>
            </w:pPr>
            <w:r w:rsidRPr="00B01198">
              <w:rPr>
                <w:rFonts w:eastAsia=".VnTime"/>
                <w:b/>
                <w:iCs/>
                <w:color w:val="000000"/>
              </w:rPr>
              <w:t>HỘI ĐỒNG KIỂM TRA</w:t>
            </w:r>
          </w:p>
          <w:p w14:paraId="5A403683" w14:textId="319EBF2A" w:rsidR="00210117" w:rsidRPr="00165EFB" w:rsidRDefault="00210117" w:rsidP="00874302">
            <w:pPr>
              <w:jc w:val="center"/>
              <w:rPr>
                <w:rFonts w:eastAsia=".VnTime"/>
                <w:iCs/>
                <w:color w:val="000000"/>
                <w:sz w:val="26"/>
                <w:szCs w:val="26"/>
              </w:rPr>
            </w:pPr>
            <w:r>
              <w:rPr>
                <w:rFonts w:eastAsia=".VnTime"/>
                <w:iCs/>
                <w:noProof/>
                <w:color w:val="000000"/>
                <w:sz w:val="26"/>
                <w:szCs w:val="26"/>
              </w:rPr>
              <mc:AlternateContent>
                <mc:Choice Requires="wps">
                  <w:drawing>
                    <wp:anchor distT="0" distB="0" distL="114300" distR="114300" simplePos="0" relativeHeight="251699200" behindDoc="0" locked="0" layoutInCell="1" allowOverlap="1" wp14:anchorId="3218713F" wp14:editId="671CE2A3">
                      <wp:simplePos x="0" y="0"/>
                      <wp:positionH relativeFrom="column">
                        <wp:posOffset>517524</wp:posOffset>
                      </wp:positionH>
                      <wp:positionV relativeFrom="paragraph">
                        <wp:posOffset>87630</wp:posOffset>
                      </wp:positionV>
                      <wp:extent cx="147637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3A773" id="Straight Connector 3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75pt,6.9pt" to="15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" strokecolor="black [3040]"/>
                  </w:pict>
                </mc:Fallback>
              </mc:AlternateContent>
            </w:r>
          </w:p>
        </w:tc>
        <w:tc>
          <w:tcPr>
            <w:tcW w:w="6500" w:type="dxa"/>
            <w:hideMark/>
          </w:tcPr>
          <w:p w14:paraId="6C7816E1" w14:textId="77777777" w:rsidR="00210117" w:rsidRPr="00B01198" w:rsidRDefault="00210117" w:rsidP="00874302">
            <w:pPr>
              <w:jc w:val="center"/>
              <w:rPr>
                <w:b/>
              </w:rPr>
            </w:pPr>
            <w:r w:rsidRPr="00B01198">
              <w:rPr>
                <w:rFonts w:eastAsia=".VnTime"/>
                <w:b/>
                <w:iCs/>
                <w:color w:val="000000"/>
              </w:rPr>
              <w:t>CỘNG HÒA XÃ HỘI CHỦ NGHĨA VIỆT NAM</w:t>
            </w:r>
          </w:p>
          <w:p w14:paraId="5612A707" w14:textId="77777777" w:rsidR="00210117" w:rsidRPr="00B01198" w:rsidRDefault="00210117" w:rsidP="00874302">
            <w:pPr>
              <w:jc w:val="center"/>
              <w:rPr>
                <w:b/>
                <w:lang w:val="pt-BR"/>
              </w:rPr>
            </w:pPr>
            <w:r w:rsidRPr="00B01198">
              <w:rPr>
                <w:b/>
                <w:lang w:val="pt-BR"/>
              </w:rPr>
              <w:t>Độc lập - Tự do - Hạnh phúc</w:t>
            </w:r>
          </w:p>
          <w:p w14:paraId="249EA9F6" w14:textId="77777777" w:rsidR="00210117" w:rsidRPr="00165EFB" w:rsidRDefault="00210117" w:rsidP="00874302">
            <w:pPr>
              <w:rPr>
                <w:b/>
                <w:sz w:val="26"/>
                <w:szCs w:val="26"/>
                <w:lang w:val="pt-BR"/>
              </w:rPr>
            </w:pPr>
            <w:r>
              <w:rPr>
                <w:noProof/>
                <w:sz w:val="26"/>
                <w:szCs w:val="26"/>
                <w:lang w:eastAsia="en-US"/>
              </w:rPr>
              <mc:AlternateContent>
                <mc:Choice Requires="wps">
                  <w:drawing>
                    <wp:anchor distT="4294967295" distB="4294967295" distL="114300" distR="114300" simplePos="0" relativeHeight="251696128" behindDoc="0" locked="0" layoutInCell="1" allowOverlap="1" wp14:anchorId="5D9E3E9B" wp14:editId="1AD4A7F0">
                      <wp:simplePos x="0" y="0"/>
                      <wp:positionH relativeFrom="column">
                        <wp:posOffset>1076325</wp:posOffset>
                      </wp:positionH>
                      <wp:positionV relativeFrom="paragraph">
                        <wp:posOffset>20954</wp:posOffset>
                      </wp:positionV>
                      <wp:extent cx="188595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3B0D7" id="Line 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c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"/>
                  </w:pict>
                </mc:Fallback>
              </mc:AlternateContent>
            </w:r>
          </w:p>
        </w:tc>
      </w:tr>
    </w:tbl>
    <w:p w14:paraId="750D8070" w14:textId="025A0478" w:rsidR="003F5107" w:rsidRDefault="003F5107" w:rsidP="003F5107">
      <w:pPr>
        <w:jc w:val="center"/>
        <w:rPr>
          <w:rFonts w:eastAsia=".VnTime"/>
          <w:b/>
          <w:iCs/>
          <w:color w:val="000000"/>
          <w:lang w:val="fr-FR"/>
        </w:rPr>
      </w:pPr>
      <w:r>
        <w:rPr>
          <w:rFonts w:eastAsia=".VnTime"/>
          <w:b/>
          <w:iCs/>
          <w:color w:val="000000"/>
          <w:lang w:val="fr-FR"/>
        </w:rPr>
        <w:t>BIÊN BẢN XỬ LÝ VI PHẠM QUY CHẾ THI</w:t>
      </w:r>
    </w:p>
    <w:p w14:paraId="220551E3" w14:textId="77777777" w:rsidR="003F5107" w:rsidRDefault="003F5107" w:rsidP="003F5107">
      <w:pPr>
        <w:rPr>
          <w:rFonts w:eastAsia=".VnTime"/>
          <w:b/>
          <w:iCs/>
          <w:color w:val="000000"/>
          <w:lang w:val="fr-FR"/>
        </w:rPr>
      </w:pPr>
      <w:r>
        <w:rPr>
          <w:rFonts w:eastAsia=".VnTime"/>
          <w:b/>
          <w:iCs/>
          <w:color w:val="000000"/>
          <w:lang w:val="fr-FR"/>
        </w:rPr>
        <w:tab/>
      </w:r>
    </w:p>
    <w:p w14:paraId="41232BFC"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Thời gia</w:t>
      </w:r>
      <w:r>
        <w:rPr>
          <w:rFonts w:eastAsia=".VnTime"/>
          <w:iCs/>
          <w:color w:val="000000"/>
          <w:sz w:val="26"/>
          <w:szCs w:val="26"/>
          <w:lang w:val="fr-FR"/>
        </w:rPr>
        <w:t>n</w:t>
      </w:r>
      <w:proofErr w:type="gramStart"/>
      <w:r>
        <w:rPr>
          <w:rFonts w:eastAsia=".VnTime"/>
          <w:iCs/>
          <w:color w:val="000000"/>
          <w:sz w:val="26"/>
          <w:szCs w:val="26"/>
          <w:lang w:val="fr-FR"/>
        </w:rPr>
        <w:t> :…</w:t>
      </w:r>
      <w:proofErr w:type="gramEnd"/>
      <w:r>
        <w:rPr>
          <w:rFonts w:eastAsia=".VnTime"/>
          <w:iCs/>
          <w:color w:val="000000"/>
          <w:sz w:val="26"/>
          <w:szCs w:val="26"/>
          <w:lang w:val="fr-FR"/>
        </w:rPr>
        <w:t>……………………………………………………………………</w:t>
      </w:r>
    </w:p>
    <w:p w14:paraId="7D5B3710"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 xml:space="preserve">Hội đồng kiểm </w:t>
      </w:r>
      <w:r>
        <w:rPr>
          <w:rFonts w:eastAsia=".VnTime"/>
          <w:iCs/>
          <w:color w:val="000000"/>
          <w:sz w:val="26"/>
          <w:szCs w:val="26"/>
          <w:lang w:val="fr-FR"/>
        </w:rPr>
        <w:t>tra</w:t>
      </w:r>
      <w:proofErr w:type="gramStart"/>
      <w:r>
        <w:rPr>
          <w:rFonts w:eastAsia=".VnTime"/>
          <w:iCs/>
          <w:color w:val="000000"/>
          <w:sz w:val="26"/>
          <w:szCs w:val="26"/>
          <w:lang w:val="fr-FR"/>
        </w:rPr>
        <w:t> :…</w:t>
      </w:r>
      <w:proofErr w:type="gramEnd"/>
      <w:r>
        <w:rPr>
          <w:rFonts w:eastAsia=".VnTime"/>
          <w:iCs/>
          <w:color w:val="000000"/>
          <w:sz w:val="26"/>
          <w:szCs w:val="26"/>
          <w:lang w:val="fr-FR"/>
        </w:rPr>
        <w:t>…………………………………………………………</w:t>
      </w:r>
    </w:p>
    <w:p w14:paraId="2F5C5CD2"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r>
        <w:rPr>
          <w:rFonts w:eastAsia=".VnTime"/>
          <w:iCs/>
          <w:color w:val="000000"/>
          <w:sz w:val="26"/>
          <w:szCs w:val="26"/>
          <w:lang w:val="fr-FR"/>
        </w:rPr>
        <w:t>:…</w:t>
      </w:r>
      <w:proofErr w:type="gramEnd"/>
      <w:r>
        <w:rPr>
          <w:rFonts w:eastAsia=".VnTime"/>
          <w:iCs/>
          <w:color w:val="000000"/>
          <w:sz w:val="26"/>
          <w:szCs w:val="26"/>
          <w:lang w:val="fr-FR"/>
        </w:rPr>
        <w:t>……………………………………………………………………</w:t>
      </w:r>
    </w:p>
    <w:p w14:paraId="0561AF72"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Phòng th</w:t>
      </w:r>
      <w:r>
        <w:rPr>
          <w:rFonts w:eastAsia=".VnTime"/>
          <w:iCs/>
          <w:color w:val="000000"/>
          <w:sz w:val="26"/>
          <w:szCs w:val="26"/>
          <w:lang w:val="fr-FR"/>
        </w:rPr>
        <w:t>i</w:t>
      </w:r>
      <w:proofErr w:type="gramStart"/>
      <w:r>
        <w:rPr>
          <w:rFonts w:eastAsia=".VnTime"/>
          <w:iCs/>
          <w:color w:val="000000"/>
          <w:sz w:val="26"/>
          <w:szCs w:val="26"/>
          <w:lang w:val="fr-FR"/>
        </w:rPr>
        <w:t> :…</w:t>
      </w:r>
      <w:proofErr w:type="gramEnd"/>
      <w:r>
        <w:rPr>
          <w:rFonts w:eastAsia=".VnTime"/>
          <w:iCs/>
          <w:color w:val="000000"/>
          <w:sz w:val="26"/>
          <w:szCs w:val="26"/>
          <w:lang w:val="fr-FR"/>
        </w:rPr>
        <w:t>………………………………………………………………….</w:t>
      </w:r>
    </w:p>
    <w:p w14:paraId="0F946303" w14:textId="77777777" w:rsidR="003F5107" w:rsidRPr="00C9000F" w:rsidRDefault="003F5107" w:rsidP="003F5107">
      <w:pPr>
        <w:spacing w:line="288" w:lineRule="auto"/>
        <w:jc w:val="center"/>
        <w:rPr>
          <w:rFonts w:eastAsia=".VnTime"/>
          <w:b/>
          <w:iCs/>
          <w:color w:val="000000"/>
          <w:sz w:val="26"/>
          <w:szCs w:val="26"/>
          <w:lang w:val="fr-FR"/>
        </w:rPr>
      </w:pPr>
    </w:p>
    <w:p w14:paraId="4AA71F37" w14:textId="77777777" w:rsidR="003F5107" w:rsidRPr="00C9000F" w:rsidRDefault="003F5107" w:rsidP="003F5107">
      <w:pPr>
        <w:spacing w:line="288" w:lineRule="auto"/>
        <w:rPr>
          <w:rFonts w:eastAsia=".VnTime"/>
          <w:sz w:val="26"/>
          <w:szCs w:val="26"/>
          <w:lang w:val="fr-FR"/>
        </w:rPr>
      </w:pPr>
    </w:p>
    <w:p w14:paraId="08655282"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Hành vi vi phạm của thí sinh</w:t>
      </w:r>
      <w:proofErr w:type="gramStart"/>
      <w:r w:rsidRPr="00C9000F">
        <w:rPr>
          <w:rFonts w:eastAsia=".VnTime"/>
          <w:sz w:val="26"/>
          <w:szCs w:val="26"/>
          <w:lang w:val="fr-FR"/>
        </w:rPr>
        <w:t> :…</w:t>
      </w:r>
      <w:proofErr w:type="gramEnd"/>
      <w:r w:rsidRPr="00C9000F">
        <w:rPr>
          <w:rFonts w:eastAsia=".VnTime"/>
          <w:sz w:val="26"/>
          <w:szCs w:val="26"/>
          <w:lang w:val="fr-FR"/>
        </w:rPr>
        <w:t>…………………………………………………</w:t>
      </w:r>
    </w:p>
    <w:p w14:paraId="321AEA5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4D9BFBE4"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741B4B3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620902F"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3A483ECE"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009E359D"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07B742B"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2B246EF0"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Đề xuất xử lý của giám thị coi thi</w:t>
      </w:r>
      <w:proofErr w:type="gramStart"/>
      <w:r w:rsidRPr="00C9000F">
        <w:rPr>
          <w:rFonts w:eastAsia=".VnTime"/>
          <w:sz w:val="26"/>
          <w:szCs w:val="26"/>
          <w:lang w:val="fr-FR"/>
        </w:rPr>
        <w:t> :…</w:t>
      </w:r>
      <w:proofErr w:type="gramEnd"/>
      <w:r w:rsidRPr="00C9000F">
        <w:rPr>
          <w:rFonts w:eastAsia=".VnTime"/>
          <w:sz w:val="26"/>
          <w:szCs w:val="26"/>
          <w:lang w:val="fr-FR"/>
        </w:rPr>
        <w:t>……………………………………………</w:t>
      </w:r>
    </w:p>
    <w:p w14:paraId="2FC0BFE9"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108F158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C38B0C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05E1D37A"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437AB05C"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4CC865F"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454BD94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 xml:space="preserve">  </w:t>
      </w:r>
    </w:p>
    <w:p w14:paraId="09DA7E4A" w14:textId="77777777" w:rsidR="003F5107" w:rsidRPr="00C9000F" w:rsidRDefault="003F5107" w:rsidP="003F5107">
      <w:pPr>
        <w:spacing w:line="288" w:lineRule="auto"/>
        <w:ind w:firstLine="720"/>
        <w:rPr>
          <w:rFonts w:eastAsia=".VnTime"/>
          <w:sz w:val="26"/>
          <w:szCs w:val="26"/>
          <w:lang w:val="fr-FR"/>
        </w:rPr>
      </w:pPr>
    </w:p>
    <w:p w14:paraId="1E2B9109" w14:textId="77777777" w:rsidR="003F5107" w:rsidRDefault="003F5107" w:rsidP="003F5107">
      <w:pPr>
        <w:spacing w:line="288" w:lineRule="auto"/>
        <w:ind w:firstLine="720"/>
        <w:rPr>
          <w:rFonts w:eastAsia=".VnTime"/>
          <w:sz w:val="26"/>
          <w:szCs w:val="26"/>
          <w:lang w:val="fr-FR"/>
        </w:rPr>
      </w:pPr>
    </w:p>
    <w:p w14:paraId="0867C9EF" w14:textId="77777777" w:rsidR="003F5107" w:rsidRDefault="003F5107" w:rsidP="003F5107">
      <w:pPr>
        <w:rPr>
          <w:rFonts w:eastAsia=".VnTime"/>
          <w:sz w:val="26"/>
          <w:szCs w:val="26"/>
          <w:lang w:val="fr-FR"/>
        </w:rPr>
      </w:pPr>
    </w:p>
    <w:p w14:paraId="10BA8A21" w14:textId="77777777" w:rsidR="003F5107" w:rsidRDefault="003F5107" w:rsidP="003F5107">
      <w:pPr>
        <w:ind w:firstLine="720"/>
        <w:rPr>
          <w:rFonts w:eastAsia=".VnTime"/>
          <w:sz w:val="26"/>
          <w:szCs w:val="26"/>
          <w:lang w:val="fr-FR"/>
        </w:rPr>
      </w:pPr>
      <w:r>
        <w:rPr>
          <w:rFonts w:eastAsia=".VnTime"/>
          <w:sz w:val="26"/>
          <w:szCs w:val="26"/>
          <w:lang w:val="fr-FR"/>
        </w:rPr>
        <w:t>Thí sinh vi phạm                     Giám thị 1                           Giám thị 2</w:t>
      </w:r>
    </w:p>
    <w:p w14:paraId="5F51BF38" w14:textId="77777777" w:rsidR="003F5107"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tên                 Ký, ghi rõ họ tên</w:t>
      </w:r>
      <w:r>
        <w:rPr>
          <w:rFonts w:eastAsia=".VnTime"/>
          <w:sz w:val="26"/>
          <w:szCs w:val="26"/>
          <w:lang w:val="fr-FR"/>
        </w:rPr>
        <w:tab/>
        <w:t xml:space="preserve">   Ký, ghi rõ họ tên</w:t>
      </w:r>
    </w:p>
    <w:p w14:paraId="5E21C020" w14:textId="77777777" w:rsidR="003F5107" w:rsidRDefault="003F5107" w:rsidP="003F5107">
      <w:pPr>
        <w:tabs>
          <w:tab w:val="left" w:pos="1290"/>
          <w:tab w:val="left" w:pos="3450"/>
          <w:tab w:val="left" w:pos="6195"/>
        </w:tabs>
        <w:rPr>
          <w:rFonts w:eastAsia=".VnTime"/>
          <w:sz w:val="26"/>
          <w:szCs w:val="26"/>
          <w:lang w:val="fr-FR"/>
        </w:rPr>
      </w:pPr>
    </w:p>
    <w:p w14:paraId="4FD48455" w14:textId="77777777" w:rsidR="003F5107" w:rsidRDefault="003F5107" w:rsidP="003F5107">
      <w:pPr>
        <w:tabs>
          <w:tab w:val="left" w:pos="1290"/>
          <w:tab w:val="left" w:pos="3450"/>
          <w:tab w:val="left" w:pos="6195"/>
        </w:tabs>
        <w:rPr>
          <w:rFonts w:eastAsia=".VnTime"/>
          <w:sz w:val="26"/>
          <w:szCs w:val="26"/>
          <w:lang w:val="fr-FR"/>
        </w:rPr>
      </w:pPr>
    </w:p>
    <w:p w14:paraId="26E5A29F" w14:textId="77777777" w:rsidR="003F5107" w:rsidRDefault="003F5107" w:rsidP="003F5107">
      <w:pPr>
        <w:tabs>
          <w:tab w:val="left" w:pos="1290"/>
          <w:tab w:val="left" w:pos="3450"/>
          <w:tab w:val="left" w:pos="6195"/>
        </w:tabs>
        <w:rPr>
          <w:rFonts w:eastAsia=".VnTime"/>
          <w:sz w:val="26"/>
          <w:szCs w:val="26"/>
          <w:lang w:val="fr-FR"/>
        </w:rPr>
      </w:pPr>
    </w:p>
    <w:p w14:paraId="529C7D43" w14:textId="77777777" w:rsidR="003F5107" w:rsidRDefault="003F5107" w:rsidP="003F5107">
      <w:pPr>
        <w:tabs>
          <w:tab w:val="left" w:pos="1290"/>
          <w:tab w:val="left" w:pos="3450"/>
          <w:tab w:val="left" w:pos="6195"/>
        </w:tabs>
        <w:rPr>
          <w:rFonts w:eastAsia=".VnTime"/>
          <w:sz w:val="26"/>
          <w:szCs w:val="26"/>
          <w:lang w:val="fr-FR"/>
        </w:rPr>
      </w:pPr>
    </w:p>
    <w:p w14:paraId="587E4277" w14:textId="77777777" w:rsidR="003F5107" w:rsidRDefault="003F5107" w:rsidP="003F5107">
      <w:pPr>
        <w:tabs>
          <w:tab w:val="left" w:pos="1290"/>
          <w:tab w:val="left" w:pos="3450"/>
          <w:tab w:val="left" w:pos="6195"/>
        </w:tabs>
        <w:rPr>
          <w:rFonts w:eastAsia=".VnTime"/>
          <w:sz w:val="26"/>
          <w:szCs w:val="26"/>
          <w:lang w:val="fr-FR"/>
        </w:rPr>
      </w:pPr>
    </w:p>
    <w:p w14:paraId="7EC8A1DF" w14:textId="77777777" w:rsidR="003F5107" w:rsidRDefault="003F5107" w:rsidP="003F5107">
      <w:pPr>
        <w:tabs>
          <w:tab w:val="left" w:pos="1290"/>
          <w:tab w:val="left" w:pos="3450"/>
          <w:tab w:val="left" w:pos="6195"/>
        </w:tabs>
        <w:rPr>
          <w:rFonts w:eastAsia=".VnTime"/>
          <w:sz w:val="26"/>
          <w:szCs w:val="26"/>
          <w:lang w:val="fr-FR"/>
        </w:rPr>
      </w:pPr>
    </w:p>
    <w:p w14:paraId="71F6F5A0" w14:textId="77777777" w:rsidR="003F5107" w:rsidRDefault="003F5107" w:rsidP="003F5107">
      <w:pPr>
        <w:tabs>
          <w:tab w:val="left" w:pos="1290"/>
          <w:tab w:val="left" w:pos="3450"/>
          <w:tab w:val="left" w:pos="6195"/>
        </w:tabs>
        <w:rPr>
          <w:rFonts w:eastAsia=".VnTime"/>
          <w:sz w:val="26"/>
          <w:szCs w:val="26"/>
          <w:lang w:val="fr-FR"/>
        </w:rPr>
      </w:pPr>
    </w:p>
    <w:p w14:paraId="2A39E0A8" w14:textId="77777777" w:rsidR="003F5107" w:rsidRDefault="003F5107" w:rsidP="003F5107">
      <w:pPr>
        <w:jc w:val="center"/>
        <w:rPr>
          <w:rFonts w:eastAsia=".VnTime"/>
          <w:b/>
          <w:iCs/>
          <w:color w:val="000000"/>
          <w:sz w:val="28"/>
          <w:szCs w:val="28"/>
          <w:lang w:val="fr-FR"/>
        </w:rPr>
      </w:pPr>
    </w:p>
    <w:p w14:paraId="096C454E" w14:textId="77777777" w:rsidR="003F5107" w:rsidRDefault="003F5107" w:rsidP="003F5107">
      <w:pPr>
        <w:jc w:val="center"/>
        <w:rPr>
          <w:rFonts w:eastAsia=".VnTime"/>
          <w:b/>
          <w:iCs/>
          <w:color w:val="000000"/>
          <w:sz w:val="28"/>
          <w:szCs w:val="28"/>
          <w:lang w:val="fr-FR"/>
        </w:rPr>
      </w:pPr>
    </w:p>
    <w:p w14:paraId="19AB84A0" w14:textId="77777777" w:rsidR="003F5107" w:rsidRDefault="003F5107" w:rsidP="003F5107">
      <w:pPr>
        <w:jc w:val="center"/>
        <w:rPr>
          <w:rFonts w:eastAsia=".VnTime"/>
          <w:b/>
          <w:iCs/>
          <w:color w:val="000000"/>
          <w:sz w:val="28"/>
          <w:szCs w:val="28"/>
          <w:lang w:val="fr-FR"/>
        </w:rPr>
      </w:pPr>
    </w:p>
    <w:p w14:paraId="640BA5F2" w14:textId="77777777" w:rsidR="003F5107" w:rsidRDefault="003F5107" w:rsidP="003F5107">
      <w:pPr>
        <w:jc w:val="center"/>
        <w:rPr>
          <w:rFonts w:eastAsia=".VnTime"/>
          <w:b/>
          <w:iCs/>
          <w:color w:val="000000"/>
          <w:sz w:val="28"/>
          <w:szCs w:val="28"/>
          <w:lang w:val="fr-FR"/>
        </w:rPr>
      </w:pPr>
    </w:p>
    <w:tbl>
      <w:tblPr>
        <w:tblpPr w:leftFromText="180" w:rightFromText="180" w:vertAnchor="page" w:horzAnchor="page" w:tblpX="1178" w:tblpY="811"/>
        <w:tblW w:w="10644" w:type="dxa"/>
        <w:tblLook w:val="01E0" w:firstRow="1" w:lastRow="1" w:firstColumn="1" w:lastColumn="1" w:noHBand="0" w:noVBand="0"/>
      </w:tblPr>
      <w:tblGrid>
        <w:gridCol w:w="4144"/>
        <w:gridCol w:w="6500"/>
      </w:tblGrid>
      <w:tr w:rsidR="003F5107" w:rsidRPr="00165EFB" w14:paraId="7EAFC02F" w14:textId="77777777" w:rsidTr="00210117">
        <w:trPr>
          <w:trHeight w:val="796"/>
        </w:trPr>
        <w:tc>
          <w:tcPr>
            <w:tcW w:w="4144" w:type="dxa"/>
          </w:tcPr>
          <w:p w14:paraId="5EA4D126" w14:textId="77777777" w:rsidR="003F5107" w:rsidRPr="00165EFB" w:rsidRDefault="003F5107" w:rsidP="00780C9F">
            <w:pPr>
              <w:jc w:val="center"/>
              <w:rPr>
                <w:rFonts w:eastAsia=".VnTime"/>
                <w:iCs/>
                <w:color w:val="000000"/>
                <w:sz w:val="26"/>
                <w:szCs w:val="26"/>
              </w:rPr>
            </w:pPr>
          </w:p>
        </w:tc>
        <w:tc>
          <w:tcPr>
            <w:tcW w:w="6500" w:type="dxa"/>
          </w:tcPr>
          <w:p w14:paraId="034B66B4" w14:textId="0A9D84A7" w:rsidR="003F5107" w:rsidRPr="00165EFB" w:rsidRDefault="003F5107" w:rsidP="00780C9F">
            <w:pPr>
              <w:rPr>
                <w:b/>
                <w:sz w:val="26"/>
                <w:szCs w:val="26"/>
                <w:lang w:val="pt-BR"/>
              </w:rPr>
            </w:pPr>
          </w:p>
        </w:tc>
      </w:tr>
    </w:tbl>
    <w:p w14:paraId="376CBF24" w14:textId="77777777" w:rsidR="003F5107" w:rsidRDefault="003F5107" w:rsidP="003F5107">
      <w:pPr>
        <w:jc w:val="center"/>
        <w:rPr>
          <w:rFonts w:eastAsia=".VnTime"/>
          <w:b/>
          <w:iCs/>
          <w:color w:val="000000"/>
          <w:sz w:val="28"/>
          <w:szCs w:val="28"/>
          <w:lang w:val="fr-FR"/>
        </w:rPr>
      </w:pPr>
    </w:p>
    <w:tbl>
      <w:tblPr>
        <w:tblpPr w:leftFromText="180" w:rightFromText="180" w:vertAnchor="page" w:horzAnchor="margin" w:tblpXSpec="center" w:tblpY="2296"/>
        <w:tblW w:w="10430" w:type="dxa"/>
        <w:tblLook w:val="01E0" w:firstRow="1" w:lastRow="1" w:firstColumn="1" w:lastColumn="1" w:noHBand="0" w:noVBand="0"/>
      </w:tblPr>
      <w:tblGrid>
        <w:gridCol w:w="4060"/>
        <w:gridCol w:w="6370"/>
      </w:tblGrid>
      <w:tr w:rsidR="003F5107" w:rsidRPr="00165EFB" w14:paraId="7C999FCA" w14:textId="77777777" w:rsidTr="00780C9F">
        <w:trPr>
          <w:trHeight w:val="526"/>
        </w:trPr>
        <w:tc>
          <w:tcPr>
            <w:tcW w:w="4060" w:type="dxa"/>
            <w:hideMark/>
          </w:tcPr>
          <w:p w14:paraId="61EDA06B"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743008A0"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71C7E792" w14:textId="6A571D77"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0224" behindDoc="0" locked="0" layoutInCell="1" allowOverlap="1" wp14:anchorId="2B12591D" wp14:editId="451C14DD">
                      <wp:simplePos x="0" y="0"/>
                      <wp:positionH relativeFrom="column">
                        <wp:posOffset>506730</wp:posOffset>
                      </wp:positionH>
                      <wp:positionV relativeFrom="paragraph">
                        <wp:posOffset>59055</wp:posOffset>
                      </wp:positionV>
                      <wp:extent cx="15811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CE8F7" id="Straight Connector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9.9pt,4.65pt" to="164.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" strokecolor="black [3040]"/>
                  </w:pict>
                </mc:Fallback>
              </mc:AlternateContent>
            </w:r>
          </w:p>
          <w:p w14:paraId="1D0BB936" w14:textId="77777777" w:rsidR="003F5107" w:rsidRPr="00B06BB0" w:rsidRDefault="003F5107" w:rsidP="00780C9F">
            <w:pPr>
              <w:jc w:val="center"/>
              <w:rPr>
                <w:rFonts w:eastAsia=".VnTime"/>
                <w:b/>
                <w:iCs/>
                <w:color w:val="000000"/>
              </w:rPr>
            </w:pPr>
          </w:p>
        </w:tc>
        <w:tc>
          <w:tcPr>
            <w:tcW w:w="6370" w:type="dxa"/>
            <w:hideMark/>
          </w:tcPr>
          <w:p w14:paraId="65CD191E" w14:textId="77777777" w:rsidR="003F5107" w:rsidRPr="00B01198" w:rsidRDefault="003F5107" w:rsidP="00780C9F">
            <w:pPr>
              <w:jc w:val="center"/>
              <w:rPr>
                <w:b/>
              </w:rPr>
            </w:pPr>
            <w:r w:rsidRPr="00B01198">
              <w:rPr>
                <w:rFonts w:eastAsia=".VnTime"/>
                <w:b/>
                <w:iCs/>
                <w:color w:val="000000"/>
              </w:rPr>
              <w:t>CỘNG HÒA XÃ HỘI CHỦ NGHĨA VIỆT NAM</w:t>
            </w:r>
          </w:p>
          <w:p w14:paraId="08497F33" w14:textId="77777777" w:rsidR="003F5107" w:rsidRPr="00B01198" w:rsidRDefault="003F5107" w:rsidP="00780C9F">
            <w:pPr>
              <w:jc w:val="center"/>
              <w:rPr>
                <w:b/>
                <w:lang w:val="pt-BR"/>
              </w:rPr>
            </w:pPr>
            <w:r w:rsidRPr="00B01198">
              <w:rPr>
                <w:b/>
                <w:lang w:val="pt-BR"/>
              </w:rPr>
              <w:t>Độc lập - Tự do - Hạnh phúc</w:t>
            </w:r>
          </w:p>
          <w:p w14:paraId="06A17F34"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69504" behindDoc="0" locked="0" layoutInCell="1" allowOverlap="1" wp14:anchorId="7BD537B3" wp14:editId="3DC6D5CC">
                      <wp:simplePos x="0" y="0"/>
                      <wp:positionH relativeFrom="column">
                        <wp:posOffset>1076325</wp:posOffset>
                      </wp:positionH>
                      <wp:positionV relativeFrom="paragraph">
                        <wp:posOffset>20954</wp:posOffset>
                      </wp:positionV>
                      <wp:extent cx="1885950" cy="0"/>
                      <wp:effectExtent l="0" t="0" r="1905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F9A7"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0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DPl30lEgIA&#10;ACkEAAAOAAAAAAAAAAAAAAAAAC4CAABkcnMvZTJvRG9jLnhtbFBLAQItABQABgAIAAAAIQBVpIwL&#10;2QAAAAcBAAAPAAAAAAAAAAAAAAAAAGwEAABkcnMvZG93bnJldi54bWxQSwUGAAAAAAQABADzAAAA&#10;cgUAAAAA&#10;"/>
                  </w:pict>
                </mc:Fallback>
              </mc:AlternateContent>
            </w:r>
          </w:p>
        </w:tc>
      </w:tr>
    </w:tbl>
    <w:p w14:paraId="2C94078A" w14:textId="77777777" w:rsidR="003F5107" w:rsidRDefault="003F5107" w:rsidP="003F5107">
      <w:pPr>
        <w:rPr>
          <w:rFonts w:eastAsia=".VnTime"/>
          <w:b/>
          <w:iCs/>
          <w:color w:val="000000"/>
          <w:lang w:val="fr-FR"/>
        </w:rPr>
      </w:pPr>
    </w:p>
    <w:p w14:paraId="45F1F60D" w14:textId="77777777" w:rsidR="003F5107" w:rsidRDefault="003F5107" w:rsidP="003F5107">
      <w:pPr>
        <w:rPr>
          <w:rFonts w:eastAsia=".VnTime"/>
          <w:b/>
          <w:iCs/>
          <w:color w:val="000000"/>
          <w:lang w:val="fr-FR"/>
        </w:rPr>
      </w:pPr>
    </w:p>
    <w:p w14:paraId="6E791E0C" w14:textId="77777777" w:rsidR="003F5107" w:rsidRDefault="003F5107" w:rsidP="003F5107">
      <w:pPr>
        <w:rPr>
          <w:rFonts w:eastAsia=".VnTime"/>
          <w:b/>
          <w:iCs/>
          <w:color w:val="000000"/>
          <w:lang w:val="fr-FR"/>
        </w:rPr>
      </w:pPr>
    </w:p>
    <w:p w14:paraId="37829D95" w14:textId="77777777" w:rsidR="003F5107" w:rsidRDefault="003F5107" w:rsidP="003F5107">
      <w:pPr>
        <w:rPr>
          <w:rFonts w:eastAsia=".VnTime"/>
          <w:b/>
          <w:iCs/>
          <w:color w:val="000000"/>
          <w:lang w:val="fr-FR"/>
        </w:rPr>
      </w:pPr>
    </w:p>
    <w:p w14:paraId="28E43446" w14:textId="77777777" w:rsidR="003F5107" w:rsidRDefault="003F5107" w:rsidP="003F5107">
      <w:pPr>
        <w:jc w:val="center"/>
        <w:rPr>
          <w:rFonts w:eastAsia=".VnTime"/>
          <w:b/>
          <w:iCs/>
          <w:color w:val="000000"/>
          <w:lang w:val="fr-FR"/>
        </w:rPr>
      </w:pPr>
    </w:p>
    <w:p w14:paraId="55B61E6C" w14:textId="77777777" w:rsidR="003F5107" w:rsidRDefault="003F5107" w:rsidP="003F5107">
      <w:pPr>
        <w:jc w:val="center"/>
        <w:rPr>
          <w:rFonts w:eastAsia=".VnTime"/>
          <w:b/>
          <w:iCs/>
          <w:color w:val="000000"/>
          <w:lang w:val="fr-FR"/>
        </w:rPr>
      </w:pPr>
      <w:r>
        <w:rPr>
          <w:rFonts w:eastAsia=".VnTime"/>
          <w:b/>
          <w:iCs/>
          <w:color w:val="000000"/>
          <w:lang w:val="fr-FR"/>
        </w:rPr>
        <w:t>BIÊN BẢN TẠM GIỮ GIẤY TỜ, VẬT DỤNG CỦA</w:t>
      </w:r>
    </w:p>
    <w:p w14:paraId="46B9E987" w14:textId="77777777" w:rsidR="003F5107" w:rsidRDefault="003F5107" w:rsidP="003F5107">
      <w:pPr>
        <w:jc w:val="center"/>
        <w:rPr>
          <w:rFonts w:eastAsia=".VnTime"/>
          <w:b/>
          <w:iCs/>
          <w:color w:val="000000"/>
          <w:lang w:val="fr-FR"/>
        </w:rPr>
      </w:pPr>
      <w:r>
        <w:rPr>
          <w:rFonts w:eastAsia=".VnTime"/>
          <w:b/>
          <w:iCs/>
          <w:color w:val="000000"/>
          <w:lang w:val="fr-FR"/>
        </w:rPr>
        <w:t>THÍ SINH VI PHẠM QUY CHẾ</w:t>
      </w:r>
    </w:p>
    <w:p w14:paraId="6540C724" w14:textId="77777777" w:rsidR="003F5107" w:rsidRDefault="003F5107" w:rsidP="003F5107">
      <w:pPr>
        <w:rPr>
          <w:rFonts w:eastAsia=".VnTime"/>
          <w:b/>
          <w:iCs/>
          <w:color w:val="000000"/>
          <w:lang w:val="fr-FR"/>
        </w:rPr>
      </w:pPr>
      <w:r>
        <w:rPr>
          <w:rFonts w:eastAsia=".VnTime"/>
          <w:b/>
          <w:iCs/>
          <w:color w:val="000000"/>
          <w:lang w:val="fr-FR"/>
        </w:rPr>
        <w:tab/>
      </w:r>
    </w:p>
    <w:p w14:paraId="0124ADE3"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Thời gian</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p>
    <w:p w14:paraId="772F8FF7"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Hội đồng kiểm tra</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76B2E0E7"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476AF222"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Phòng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6CD7D1B3" w14:textId="77777777" w:rsidR="003F5107" w:rsidRPr="00C9000F" w:rsidRDefault="003F5107" w:rsidP="003F5107">
      <w:pPr>
        <w:spacing w:line="288" w:lineRule="auto"/>
        <w:jc w:val="center"/>
        <w:rPr>
          <w:rFonts w:eastAsia=".VnTime"/>
          <w:b/>
          <w:iCs/>
          <w:color w:val="000000"/>
          <w:sz w:val="26"/>
          <w:szCs w:val="26"/>
          <w:lang w:val="fr-FR"/>
        </w:rPr>
      </w:pPr>
    </w:p>
    <w:p w14:paraId="2E94A794" w14:textId="77777777" w:rsidR="003F5107" w:rsidRPr="00C9000F" w:rsidRDefault="003F5107" w:rsidP="003F5107">
      <w:pPr>
        <w:spacing w:line="288" w:lineRule="auto"/>
        <w:rPr>
          <w:rFonts w:eastAsia=".VnTime"/>
          <w:sz w:val="26"/>
          <w:szCs w:val="26"/>
          <w:lang w:val="fr-FR"/>
        </w:rPr>
      </w:pPr>
    </w:p>
    <w:p w14:paraId="17EDB3CE"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Hành vi vi phạm của thí sinh</w:t>
      </w:r>
      <w:proofErr w:type="gramStart"/>
      <w:r w:rsidRPr="00C9000F">
        <w:rPr>
          <w:rFonts w:eastAsia=".VnTime"/>
          <w:sz w:val="26"/>
          <w:szCs w:val="26"/>
          <w:lang w:val="fr-FR"/>
        </w:rPr>
        <w:t> :…</w:t>
      </w:r>
      <w:proofErr w:type="gramEnd"/>
      <w:r w:rsidRPr="00C9000F">
        <w:rPr>
          <w:rFonts w:eastAsia=".VnTime"/>
          <w:sz w:val="26"/>
          <w:szCs w:val="26"/>
          <w:lang w:val="fr-FR"/>
        </w:rPr>
        <w:t>…………………………………………………</w:t>
      </w:r>
    </w:p>
    <w:p w14:paraId="1517B3EA"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495DD5D3"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2FE0D3E0"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F2CF225"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5A525101"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22FA6BDB"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7C0877E3"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6BEC3CAB"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Đề xuất xử lý của giám thị coi thi</w:t>
      </w:r>
      <w:proofErr w:type="gramStart"/>
      <w:r w:rsidRPr="00C9000F">
        <w:rPr>
          <w:rFonts w:eastAsia=".VnTime"/>
          <w:sz w:val="26"/>
          <w:szCs w:val="26"/>
          <w:lang w:val="fr-FR"/>
        </w:rPr>
        <w:t> :…</w:t>
      </w:r>
      <w:proofErr w:type="gramEnd"/>
      <w:r w:rsidRPr="00C9000F">
        <w:rPr>
          <w:rFonts w:eastAsia=".VnTime"/>
          <w:sz w:val="26"/>
          <w:szCs w:val="26"/>
          <w:lang w:val="fr-FR"/>
        </w:rPr>
        <w:t>……………………………………………</w:t>
      </w:r>
    </w:p>
    <w:p w14:paraId="60E05A0A"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19EB1D75"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6BD5D397"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052329A4"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w:t>
      </w:r>
    </w:p>
    <w:p w14:paraId="31012DB4"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154323EA"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p>
    <w:p w14:paraId="4BC59376" w14:textId="77777777" w:rsidR="003F5107" w:rsidRPr="00C9000F" w:rsidRDefault="003F5107" w:rsidP="003F5107">
      <w:pPr>
        <w:spacing w:line="288" w:lineRule="auto"/>
        <w:ind w:firstLine="720"/>
        <w:rPr>
          <w:rFonts w:eastAsia=".VnTime"/>
          <w:sz w:val="26"/>
          <w:szCs w:val="26"/>
          <w:lang w:val="fr-FR"/>
        </w:rPr>
      </w:pPr>
      <w:r w:rsidRPr="00C9000F">
        <w:rPr>
          <w:rFonts w:eastAsia=".VnTime"/>
          <w:sz w:val="26"/>
          <w:szCs w:val="26"/>
          <w:lang w:val="fr-FR"/>
        </w:rPr>
        <w:t>……………………………………………………………………………………</w:t>
      </w:r>
      <w:r>
        <w:rPr>
          <w:rFonts w:eastAsia=".VnTime"/>
          <w:sz w:val="26"/>
          <w:szCs w:val="26"/>
          <w:lang w:val="fr-FR"/>
        </w:rPr>
        <w:t xml:space="preserve">  </w:t>
      </w:r>
    </w:p>
    <w:p w14:paraId="75B6EC55" w14:textId="77777777" w:rsidR="003F5107" w:rsidRPr="00C9000F" w:rsidRDefault="003F5107" w:rsidP="003F5107">
      <w:pPr>
        <w:spacing w:line="288" w:lineRule="auto"/>
        <w:ind w:firstLine="720"/>
        <w:rPr>
          <w:rFonts w:eastAsia=".VnTime"/>
          <w:sz w:val="26"/>
          <w:szCs w:val="26"/>
          <w:lang w:val="fr-FR"/>
        </w:rPr>
      </w:pPr>
    </w:p>
    <w:p w14:paraId="05956A40" w14:textId="77777777" w:rsidR="003F5107" w:rsidRDefault="003F5107" w:rsidP="003F5107">
      <w:pPr>
        <w:spacing w:line="288" w:lineRule="auto"/>
        <w:ind w:firstLine="720"/>
        <w:rPr>
          <w:rFonts w:eastAsia=".VnTime"/>
          <w:sz w:val="26"/>
          <w:szCs w:val="26"/>
          <w:lang w:val="fr-FR"/>
        </w:rPr>
      </w:pPr>
    </w:p>
    <w:p w14:paraId="5019C5FB" w14:textId="77777777" w:rsidR="003F5107" w:rsidRDefault="003F5107" w:rsidP="003F5107">
      <w:pPr>
        <w:rPr>
          <w:rFonts w:eastAsia=".VnTime"/>
          <w:sz w:val="26"/>
          <w:szCs w:val="26"/>
          <w:lang w:val="fr-FR"/>
        </w:rPr>
      </w:pPr>
    </w:p>
    <w:p w14:paraId="07CD18E3" w14:textId="77777777" w:rsidR="003F5107" w:rsidRDefault="003F5107" w:rsidP="003F5107">
      <w:pPr>
        <w:ind w:firstLine="720"/>
        <w:rPr>
          <w:rFonts w:eastAsia=".VnTime"/>
          <w:sz w:val="26"/>
          <w:szCs w:val="26"/>
          <w:lang w:val="fr-FR"/>
        </w:rPr>
      </w:pPr>
      <w:r>
        <w:rPr>
          <w:rFonts w:eastAsia=".VnTime"/>
          <w:sz w:val="26"/>
          <w:szCs w:val="26"/>
          <w:lang w:val="fr-FR"/>
        </w:rPr>
        <w:t>Thí sinh vi phạm                   Giám thị 1                          Giám thị 2</w:t>
      </w:r>
    </w:p>
    <w:p w14:paraId="624062C0" w14:textId="77777777" w:rsidR="003F5107" w:rsidRPr="00283D9F"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tên               Ký, ghi rõ họ tên</w:t>
      </w:r>
      <w:r>
        <w:rPr>
          <w:rFonts w:eastAsia=".VnTime"/>
          <w:sz w:val="26"/>
          <w:szCs w:val="26"/>
          <w:lang w:val="fr-FR"/>
        </w:rPr>
        <w:tab/>
        <w:t xml:space="preserve"> Ký, ghi rõ họ tên</w:t>
      </w:r>
    </w:p>
    <w:p w14:paraId="5B1958FC" w14:textId="77777777" w:rsidR="003F5107" w:rsidRDefault="003F5107" w:rsidP="003F5107">
      <w:pPr>
        <w:tabs>
          <w:tab w:val="left" w:pos="1290"/>
          <w:tab w:val="left" w:pos="3450"/>
          <w:tab w:val="left" w:pos="6195"/>
        </w:tabs>
        <w:rPr>
          <w:rFonts w:eastAsia=".VnTime"/>
          <w:sz w:val="26"/>
          <w:szCs w:val="26"/>
          <w:lang w:val="fr-FR"/>
        </w:rPr>
      </w:pPr>
    </w:p>
    <w:p w14:paraId="76779156" w14:textId="77777777" w:rsidR="003F5107" w:rsidRDefault="003F5107" w:rsidP="003F5107">
      <w:pPr>
        <w:tabs>
          <w:tab w:val="left" w:pos="1290"/>
          <w:tab w:val="left" w:pos="3450"/>
          <w:tab w:val="left" w:pos="6195"/>
        </w:tabs>
        <w:rPr>
          <w:rFonts w:eastAsia=".VnTime"/>
          <w:sz w:val="26"/>
          <w:szCs w:val="26"/>
          <w:lang w:val="fr-FR"/>
        </w:rPr>
      </w:pPr>
    </w:p>
    <w:p w14:paraId="640F8F9E" w14:textId="77777777" w:rsidR="003F5107" w:rsidRDefault="003F5107" w:rsidP="003F5107">
      <w:pPr>
        <w:tabs>
          <w:tab w:val="left" w:pos="1290"/>
          <w:tab w:val="left" w:pos="3450"/>
          <w:tab w:val="left" w:pos="6195"/>
        </w:tabs>
        <w:rPr>
          <w:rFonts w:eastAsia=".VnTime"/>
          <w:sz w:val="26"/>
          <w:szCs w:val="26"/>
          <w:lang w:val="fr-FR"/>
        </w:rPr>
      </w:pPr>
    </w:p>
    <w:p w14:paraId="44059882" w14:textId="77777777" w:rsidR="003F5107" w:rsidRDefault="003F5107" w:rsidP="003F5107">
      <w:pPr>
        <w:tabs>
          <w:tab w:val="left" w:pos="1290"/>
          <w:tab w:val="left" w:pos="3450"/>
          <w:tab w:val="left" w:pos="6195"/>
        </w:tabs>
        <w:rPr>
          <w:rFonts w:eastAsia=".VnTime"/>
          <w:sz w:val="26"/>
          <w:szCs w:val="26"/>
          <w:lang w:val="fr-FR"/>
        </w:rPr>
      </w:pPr>
    </w:p>
    <w:p w14:paraId="25B89396" w14:textId="77777777" w:rsidR="003F5107" w:rsidRDefault="003F5107" w:rsidP="003F5107">
      <w:pPr>
        <w:tabs>
          <w:tab w:val="left" w:pos="1290"/>
          <w:tab w:val="left" w:pos="3450"/>
          <w:tab w:val="left" w:pos="6195"/>
        </w:tabs>
        <w:rPr>
          <w:rFonts w:eastAsia=".VnTime"/>
          <w:sz w:val="26"/>
          <w:szCs w:val="26"/>
          <w:lang w:val="fr-FR"/>
        </w:rPr>
      </w:pPr>
    </w:p>
    <w:p w14:paraId="3502AB99"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margin" w:tblpXSpec="center" w:tblpY="2296"/>
        <w:tblW w:w="10430" w:type="dxa"/>
        <w:tblLook w:val="01E0" w:firstRow="1" w:lastRow="1" w:firstColumn="1" w:lastColumn="1" w:noHBand="0" w:noVBand="0"/>
      </w:tblPr>
      <w:tblGrid>
        <w:gridCol w:w="4060"/>
        <w:gridCol w:w="6370"/>
      </w:tblGrid>
      <w:tr w:rsidR="003F5107" w:rsidRPr="00165EFB" w14:paraId="0F6F59F3" w14:textId="77777777" w:rsidTr="00780C9F">
        <w:trPr>
          <w:trHeight w:val="526"/>
        </w:trPr>
        <w:tc>
          <w:tcPr>
            <w:tcW w:w="4060" w:type="dxa"/>
            <w:hideMark/>
          </w:tcPr>
          <w:p w14:paraId="427DD8B6"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70EF8692"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300A81AE" w14:textId="34DAC687"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1248" behindDoc="0" locked="0" layoutInCell="1" allowOverlap="1" wp14:anchorId="47FEE6B5" wp14:editId="42B24477">
                      <wp:simplePos x="0" y="0"/>
                      <wp:positionH relativeFrom="column">
                        <wp:posOffset>497204</wp:posOffset>
                      </wp:positionH>
                      <wp:positionV relativeFrom="paragraph">
                        <wp:posOffset>87630</wp:posOffset>
                      </wp:positionV>
                      <wp:extent cx="147637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90CD7" id="Straight Connector 3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9.15pt,6.9pt" to="155.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" strokecolor="black [3040]"/>
                  </w:pict>
                </mc:Fallback>
              </mc:AlternateContent>
            </w:r>
          </w:p>
          <w:p w14:paraId="1E1DC6C1" w14:textId="77777777" w:rsidR="003F5107" w:rsidRPr="00B06BB0" w:rsidRDefault="003F5107" w:rsidP="00780C9F">
            <w:pPr>
              <w:jc w:val="center"/>
              <w:rPr>
                <w:rFonts w:eastAsia=".VnTime"/>
                <w:b/>
                <w:iCs/>
                <w:color w:val="000000"/>
              </w:rPr>
            </w:pPr>
          </w:p>
        </w:tc>
        <w:tc>
          <w:tcPr>
            <w:tcW w:w="6370" w:type="dxa"/>
            <w:hideMark/>
          </w:tcPr>
          <w:p w14:paraId="775EAC15" w14:textId="77777777" w:rsidR="003F5107" w:rsidRPr="00B01198" w:rsidRDefault="003F5107" w:rsidP="00780C9F">
            <w:pPr>
              <w:jc w:val="center"/>
              <w:rPr>
                <w:b/>
              </w:rPr>
            </w:pPr>
            <w:r w:rsidRPr="00B01198">
              <w:rPr>
                <w:rFonts w:eastAsia=".VnTime"/>
                <w:b/>
                <w:iCs/>
                <w:color w:val="000000"/>
              </w:rPr>
              <w:t>CỘNG HÒA XÃ HỘI CHỦ NGHĨA VIỆT NAM</w:t>
            </w:r>
          </w:p>
          <w:p w14:paraId="05FC96E5" w14:textId="77777777" w:rsidR="003F5107" w:rsidRPr="00B01198" w:rsidRDefault="003F5107" w:rsidP="00780C9F">
            <w:pPr>
              <w:jc w:val="center"/>
              <w:rPr>
                <w:b/>
                <w:lang w:val="pt-BR"/>
              </w:rPr>
            </w:pPr>
            <w:r w:rsidRPr="00B01198">
              <w:rPr>
                <w:b/>
                <w:lang w:val="pt-BR"/>
              </w:rPr>
              <w:t>Độc lập - Tự do - Hạnh phúc</w:t>
            </w:r>
          </w:p>
          <w:p w14:paraId="46358D02"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76672" behindDoc="0" locked="0" layoutInCell="1" allowOverlap="1" wp14:anchorId="1004D20C" wp14:editId="23FACF28">
                      <wp:simplePos x="0" y="0"/>
                      <wp:positionH relativeFrom="column">
                        <wp:posOffset>1076325</wp:posOffset>
                      </wp:positionH>
                      <wp:positionV relativeFrom="paragraph">
                        <wp:posOffset>20954</wp:posOffset>
                      </wp:positionV>
                      <wp:extent cx="1885950" cy="0"/>
                      <wp:effectExtent l="0" t="0" r="19050" b="1905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BF24" id="Line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P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D3qsPqEgIA&#10;ACkEAAAOAAAAAAAAAAAAAAAAAC4CAABkcnMvZTJvRG9jLnhtbFBLAQItABQABgAIAAAAIQBVpIwL&#10;2QAAAAcBAAAPAAAAAAAAAAAAAAAAAGwEAABkcnMvZG93bnJldi54bWxQSwUGAAAAAAQABADzAAAA&#10;cgUAAAAA&#10;"/>
                  </w:pict>
                </mc:Fallback>
              </mc:AlternateContent>
            </w:r>
          </w:p>
        </w:tc>
      </w:tr>
    </w:tbl>
    <w:tbl>
      <w:tblPr>
        <w:tblpPr w:leftFromText="180" w:rightFromText="180" w:vertAnchor="page" w:horzAnchor="page" w:tblpX="1048" w:tblpY="1081"/>
        <w:tblW w:w="10430" w:type="dxa"/>
        <w:tblLook w:val="01E0" w:firstRow="1" w:lastRow="1" w:firstColumn="1" w:lastColumn="1" w:noHBand="0" w:noVBand="0"/>
      </w:tblPr>
      <w:tblGrid>
        <w:gridCol w:w="4060"/>
        <w:gridCol w:w="6370"/>
      </w:tblGrid>
      <w:tr w:rsidR="003F5107" w:rsidRPr="00165EFB" w14:paraId="3985DE44" w14:textId="77777777" w:rsidTr="00210117">
        <w:trPr>
          <w:trHeight w:val="526"/>
        </w:trPr>
        <w:tc>
          <w:tcPr>
            <w:tcW w:w="4060" w:type="dxa"/>
          </w:tcPr>
          <w:p w14:paraId="6B359267" w14:textId="77777777" w:rsidR="003F5107" w:rsidRPr="00B06BB0" w:rsidRDefault="003F5107" w:rsidP="00780C9F">
            <w:pPr>
              <w:jc w:val="center"/>
              <w:rPr>
                <w:rFonts w:eastAsia=".VnTime"/>
                <w:b/>
                <w:iCs/>
                <w:color w:val="000000"/>
              </w:rPr>
            </w:pPr>
          </w:p>
        </w:tc>
        <w:tc>
          <w:tcPr>
            <w:tcW w:w="6370" w:type="dxa"/>
          </w:tcPr>
          <w:p w14:paraId="688E6357" w14:textId="08BB0AE4" w:rsidR="003F5107" w:rsidRPr="00165EFB" w:rsidRDefault="003F5107" w:rsidP="00780C9F">
            <w:pPr>
              <w:rPr>
                <w:b/>
                <w:sz w:val="26"/>
                <w:szCs w:val="26"/>
                <w:lang w:val="pt-BR"/>
              </w:rPr>
            </w:pPr>
          </w:p>
        </w:tc>
      </w:tr>
    </w:tbl>
    <w:p w14:paraId="5FACB27D" w14:textId="77777777" w:rsidR="003F5107" w:rsidRDefault="003F5107" w:rsidP="003F5107">
      <w:pPr>
        <w:rPr>
          <w:rFonts w:eastAsia=".VnTime"/>
          <w:b/>
          <w:iCs/>
          <w:color w:val="000000"/>
          <w:lang w:val="fr-FR"/>
        </w:rPr>
      </w:pPr>
    </w:p>
    <w:p w14:paraId="42911CA5" w14:textId="77777777" w:rsidR="003F5107" w:rsidRDefault="003F5107" w:rsidP="003F5107">
      <w:pPr>
        <w:jc w:val="center"/>
        <w:rPr>
          <w:rFonts w:eastAsia=".VnTime"/>
          <w:b/>
          <w:iCs/>
          <w:color w:val="000000"/>
          <w:lang w:val="fr-FR"/>
        </w:rPr>
      </w:pPr>
    </w:p>
    <w:p w14:paraId="5404AF4C" w14:textId="77777777" w:rsidR="003F5107" w:rsidRDefault="003F5107" w:rsidP="003F5107">
      <w:pPr>
        <w:jc w:val="center"/>
        <w:rPr>
          <w:rFonts w:eastAsia=".VnTime"/>
          <w:b/>
          <w:iCs/>
          <w:color w:val="000000"/>
          <w:lang w:val="fr-FR"/>
        </w:rPr>
      </w:pPr>
      <w:r>
        <w:rPr>
          <w:rFonts w:eastAsia=".VnTime"/>
          <w:b/>
          <w:iCs/>
          <w:color w:val="000000"/>
          <w:lang w:val="fr-FR"/>
        </w:rPr>
        <w:t>BIÊN BẢN BÀN GIAO BÀI THI</w:t>
      </w:r>
    </w:p>
    <w:p w14:paraId="52C5C9C7" w14:textId="77777777" w:rsidR="003F5107" w:rsidRDefault="003F5107" w:rsidP="003F5107">
      <w:pPr>
        <w:jc w:val="center"/>
        <w:rPr>
          <w:rFonts w:eastAsia=".VnTime"/>
          <w:b/>
          <w:iCs/>
          <w:color w:val="000000"/>
          <w:lang w:val="fr-FR"/>
        </w:rPr>
      </w:pPr>
      <w:r>
        <w:rPr>
          <w:rFonts w:eastAsia=".VnTime"/>
          <w:b/>
          <w:iCs/>
          <w:color w:val="000000"/>
          <w:lang w:val="fr-FR"/>
        </w:rPr>
        <w:t>GIỮA GIÁM THỊ PHÒNG THI VỚI BAN COI THI</w:t>
      </w:r>
    </w:p>
    <w:p w14:paraId="08DAC8F6" w14:textId="77777777" w:rsidR="003F5107" w:rsidRDefault="003F5107" w:rsidP="003F5107">
      <w:pPr>
        <w:rPr>
          <w:rFonts w:eastAsia=".VnTime"/>
          <w:b/>
          <w:iCs/>
          <w:color w:val="000000"/>
          <w:lang w:val="fr-FR"/>
        </w:rPr>
      </w:pPr>
      <w:r>
        <w:rPr>
          <w:rFonts w:eastAsia=".VnTime"/>
          <w:b/>
          <w:iCs/>
          <w:color w:val="000000"/>
          <w:lang w:val="fr-FR"/>
        </w:rPr>
        <w:tab/>
      </w:r>
    </w:p>
    <w:p w14:paraId="4C5C4DE6" w14:textId="77777777" w:rsidR="003F5107" w:rsidRPr="00C9000F" w:rsidRDefault="003F5107" w:rsidP="003F5107">
      <w:pPr>
        <w:pStyle w:val="ListParagraph"/>
        <w:numPr>
          <w:ilvl w:val="0"/>
          <w:numId w:val="46"/>
        </w:numPr>
        <w:spacing w:before="120" w:after="120" w:line="24" w:lineRule="atLeast"/>
        <w:ind w:left="851" w:hanging="131"/>
        <w:rPr>
          <w:rFonts w:eastAsia=".VnTime"/>
          <w:iCs/>
          <w:color w:val="000000"/>
          <w:sz w:val="26"/>
          <w:szCs w:val="26"/>
          <w:lang w:val="fr-FR"/>
        </w:rPr>
      </w:pPr>
      <w:r w:rsidRPr="00C9000F">
        <w:rPr>
          <w:rFonts w:eastAsia=".VnTime"/>
          <w:iCs/>
          <w:color w:val="000000"/>
          <w:sz w:val="26"/>
          <w:szCs w:val="26"/>
          <w:lang w:val="fr-FR"/>
        </w:rPr>
        <w:t>Thời gian</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p>
    <w:p w14:paraId="0C2543CE" w14:textId="77777777" w:rsidR="003F5107" w:rsidRPr="00C9000F" w:rsidRDefault="003F5107" w:rsidP="003F5107">
      <w:pPr>
        <w:pStyle w:val="ListParagraph"/>
        <w:numPr>
          <w:ilvl w:val="0"/>
          <w:numId w:val="46"/>
        </w:numPr>
        <w:spacing w:before="120" w:after="120" w:line="24" w:lineRule="atLeast"/>
        <w:ind w:left="851" w:hanging="131"/>
        <w:rPr>
          <w:rFonts w:eastAsia=".VnTime"/>
          <w:iCs/>
          <w:color w:val="000000"/>
          <w:sz w:val="26"/>
          <w:szCs w:val="26"/>
          <w:lang w:val="fr-FR"/>
        </w:rPr>
      </w:pPr>
      <w:r w:rsidRPr="00C9000F">
        <w:rPr>
          <w:rFonts w:eastAsia=".VnTime"/>
          <w:iCs/>
          <w:color w:val="000000"/>
          <w:sz w:val="26"/>
          <w:szCs w:val="26"/>
          <w:lang w:val="fr-FR"/>
        </w:rPr>
        <w:t>Hội đồng kiểm tra</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0CA6E1BF" w14:textId="77777777" w:rsidR="003F5107" w:rsidRPr="00C9000F" w:rsidRDefault="003F5107" w:rsidP="003F5107">
      <w:pPr>
        <w:pStyle w:val="ListParagraph"/>
        <w:numPr>
          <w:ilvl w:val="0"/>
          <w:numId w:val="46"/>
        </w:numPr>
        <w:spacing w:before="120" w:after="120" w:line="24" w:lineRule="atLeast"/>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792F20CB" w14:textId="77777777" w:rsidR="003F5107" w:rsidRPr="0089777C" w:rsidRDefault="003F5107" w:rsidP="003F5107">
      <w:pPr>
        <w:pStyle w:val="ListParagraph"/>
        <w:numPr>
          <w:ilvl w:val="0"/>
          <w:numId w:val="46"/>
        </w:numPr>
        <w:spacing w:before="120" w:after="120" w:line="24" w:lineRule="atLeast"/>
        <w:ind w:left="851" w:hanging="131"/>
        <w:rPr>
          <w:rFonts w:eastAsia=".VnTime"/>
          <w:iCs/>
          <w:color w:val="000000"/>
          <w:sz w:val="26"/>
          <w:szCs w:val="26"/>
          <w:lang w:val="fr-FR"/>
        </w:rPr>
      </w:pPr>
      <w:r w:rsidRPr="00C9000F">
        <w:rPr>
          <w:rFonts w:eastAsia=".VnTime"/>
          <w:iCs/>
          <w:color w:val="000000"/>
          <w:sz w:val="26"/>
          <w:szCs w:val="26"/>
          <w:lang w:val="fr-FR"/>
        </w:rPr>
        <w:t>Phòng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200A05BB" w14:textId="77777777" w:rsidR="003F5107" w:rsidRPr="0089777C" w:rsidRDefault="003F5107" w:rsidP="003F5107">
      <w:pPr>
        <w:spacing w:before="120" w:after="120" w:line="24" w:lineRule="atLeast"/>
        <w:ind w:firstLine="720"/>
        <w:rPr>
          <w:rFonts w:eastAsia=".VnTime"/>
          <w:b/>
          <w:sz w:val="26"/>
          <w:szCs w:val="26"/>
          <w:lang w:val="fr-FR"/>
        </w:rPr>
      </w:pPr>
      <w:r w:rsidRPr="0089777C">
        <w:rPr>
          <w:rFonts w:eastAsia=".VnTime"/>
          <w:b/>
          <w:sz w:val="26"/>
          <w:szCs w:val="26"/>
          <w:lang w:val="fr-FR"/>
        </w:rPr>
        <w:t>(1) Bên giao</w:t>
      </w:r>
      <w:r>
        <w:rPr>
          <w:rFonts w:eastAsia=".VnTime"/>
          <w:b/>
          <w:sz w:val="26"/>
          <w:szCs w:val="26"/>
          <w:lang w:val="fr-FR"/>
        </w:rPr>
        <w:t xml:space="preserve"> (Giám thị) </w:t>
      </w:r>
    </w:p>
    <w:p w14:paraId="3B8AA5AF" w14:textId="77777777" w:rsidR="003F5107" w:rsidRPr="00DD1596" w:rsidRDefault="003F5107" w:rsidP="003F5107">
      <w:pPr>
        <w:spacing w:before="120" w:after="120" w:line="24" w:lineRule="atLeast"/>
        <w:ind w:firstLine="720"/>
        <w:rPr>
          <w:rFonts w:eastAsia=".VnTime"/>
          <w:sz w:val="26"/>
          <w:szCs w:val="26"/>
          <w:lang w:val="fr-FR"/>
        </w:rPr>
      </w:pPr>
      <w:r w:rsidRPr="00DD1596">
        <w:rPr>
          <w:rFonts w:eastAsia=".VnTime"/>
          <w:sz w:val="26"/>
          <w:szCs w:val="26"/>
          <w:lang w:val="fr-FR"/>
        </w:rPr>
        <w:t>+ Giám thị 1</w:t>
      </w:r>
      <w:proofErr w:type="gramStart"/>
      <w:r w:rsidRPr="00DD1596">
        <w:rPr>
          <w:rFonts w:eastAsia=".VnTime"/>
          <w:sz w:val="26"/>
          <w:szCs w:val="26"/>
          <w:lang w:val="fr-FR"/>
        </w:rPr>
        <w:t> :</w:t>
      </w:r>
      <w:r>
        <w:rPr>
          <w:rFonts w:eastAsia=".VnTime"/>
          <w:sz w:val="26"/>
          <w:szCs w:val="26"/>
          <w:lang w:val="fr-FR"/>
        </w:rPr>
        <w:t>…</w:t>
      </w:r>
      <w:proofErr w:type="gramEnd"/>
      <w:r>
        <w:rPr>
          <w:rFonts w:eastAsia=".VnTime"/>
          <w:sz w:val="26"/>
          <w:szCs w:val="26"/>
          <w:lang w:val="fr-FR"/>
        </w:rPr>
        <w:t>…………………………………………………………………</w:t>
      </w:r>
    </w:p>
    <w:p w14:paraId="510300BE" w14:textId="77777777" w:rsidR="003F5107" w:rsidRPr="00DD1596" w:rsidRDefault="003F5107" w:rsidP="003F5107">
      <w:pPr>
        <w:spacing w:before="120" w:after="120" w:line="24" w:lineRule="atLeast"/>
        <w:ind w:firstLine="720"/>
        <w:rPr>
          <w:rFonts w:eastAsia=".VnTime"/>
          <w:sz w:val="26"/>
          <w:szCs w:val="26"/>
          <w:lang w:val="fr-FR"/>
        </w:rPr>
      </w:pPr>
      <w:r w:rsidRPr="00DD1596">
        <w:rPr>
          <w:rFonts w:eastAsia=".VnTime"/>
          <w:sz w:val="26"/>
          <w:szCs w:val="26"/>
          <w:lang w:val="fr-FR"/>
        </w:rPr>
        <w:t>+ Giám thị 2</w:t>
      </w:r>
      <w:proofErr w:type="gramStart"/>
      <w:r w:rsidRPr="00DD1596">
        <w:rPr>
          <w:rFonts w:eastAsia=".VnTime"/>
          <w:sz w:val="26"/>
          <w:szCs w:val="26"/>
          <w:lang w:val="fr-FR"/>
        </w:rPr>
        <w:t> :</w:t>
      </w:r>
      <w:r>
        <w:rPr>
          <w:rFonts w:eastAsia=".VnTime"/>
          <w:sz w:val="26"/>
          <w:szCs w:val="26"/>
          <w:lang w:val="fr-FR"/>
        </w:rPr>
        <w:t>…</w:t>
      </w:r>
      <w:proofErr w:type="gramEnd"/>
      <w:r>
        <w:rPr>
          <w:rFonts w:eastAsia=".VnTime"/>
          <w:sz w:val="26"/>
          <w:szCs w:val="26"/>
          <w:lang w:val="fr-FR"/>
        </w:rPr>
        <w:t>…………………………………………………………………</w:t>
      </w:r>
    </w:p>
    <w:p w14:paraId="7B404E83" w14:textId="77777777" w:rsidR="003F5107" w:rsidRDefault="003F5107" w:rsidP="003F5107">
      <w:pPr>
        <w:spacing w:before="120" w:after="120" w:line="24" w:lineRule="atLeast"/>
        <w:ind w:firstLine="720"/>
        <w:rPr>
          <w:rFonts w:eastAsia=".VnTime"/>
          <w:sz w:val="26"/>
          <w:szCs w:val="26"/>
          <w:lang w:val="fr-FR"/>
        </w:rPr>
      </w:pPr>
      <w:r w:rsidRPr="0089777C">
        <w:rPr>
          <w:rFonts w:eastAsia=".VnTime"/>
          <w:b/>
          <w:sz w:val="26"/>
          <w:szCs w:val="26"/>
          <w:lang w:val="fr-FR"/>
        </w:rPr>
        <w:t>(2)</w:t>
      </w:r>
      <w:r>
        <w:rPr>
          <w:rFonts w:eastAsia=".VnTime"/>
          <w:sz w:val="26"/>
          <w:szCs w:val="26"/>
          <w:lang w:val="fr-FR"/>
        </w:rPr>
        <w:t xml:space="preserve"> </w:t>
      </w:r>
      <w:r w:rsidRPr="0089777C">
        <w:rPr>
          <w:rFonts w:eastAsia=".VnTime"/>
          <w:b/>
          <w:sz w:val="26"/>
          <w:szCs w:val="26"/>
          <w:lang w:val="fr-FR"/>
        </w:rPr>
        <w:t>Bên nhận (đại diện Ban coi thi)</w:t>
      </w:r>
    </w:p>
    <w:p w14:paraId="6D110175" w14:textId="77777777" w:rsidR="003F5107" w:rsidRPr="00DD1596" w:rsidRDefault="003F5107" w:rsidP="003F5107">
      <w:pPr>
        <w:spacing w:before="120" w:after="120" w:line="24" w:lineRule="atLeast"/>
        <w:ind w:firstLine="720"/>
        <w:rPr>
          <w:rFonts w:eastAsia=".VnTime"/>
          <w:sz w:val="26"/>
          <w:szCs w:val="26"/>
          <w:lang w:val="fr-FR"/>
        </w:rPr>
      </w:pPr>
      <w:r>
        <w:rPr>
          <w:rFonts w:eastAsia=".VnTime"/>
          <w:sz w:val="26"/>
          <w:szCs w:val="26"/>
          <w:lang w:val="fr-FR"/>
        </w:rPr>
        <w:t xml:space="preserve">+ </w:t>
      </w:r>
      <w:r w:rsidRPr="00DD1596">
        <w:rPr>
          <w:rFonts w:eastAsia=".VnTime"/>
          <w:sz w:val="26"/>
          <w:szCs w:val="26"/>
          <w:lang w:val="fr-FR"/>
        </w:rPr>
        <w:t>ông/</w:t>
      </w:r>
      <w:proofErr w:type="gramStart"/>
      <w:r w:rsidRPr="00DD1596">
        <w:rPr>
          <w:rFonts w:eastAsia=".VnTime"/>
          <w:sz w:val="26"/>
          <w:szCs w:val="26"/>
          <w:lang w:val="fr-FR"/>
        </w:rPr>
        <w:t>bà</w:t>
      </w:r>
      <w:r>
        <w:rPr>
          <w:rFonts w:eastAsia=".VnTime"/>
          <w:sz w:val="26"/>
          <w:szCs w:val="26"/>
          <w:lang w:val="fr-FR"/>
        </w:rPr>
        <w:t>:</w:t>
      </w:r>
      <w:r w:rsidRPr="00DD1596">
        <w:rPr>
          <w:rFonts w:eastAsia=".VnTime"/>
          <w:sz w:val="26"/>
          <w:szCs w:val="26"/>
          <w:lang w:val="fr-FR"/>
        </w:rPr>
        <w:t>…</w:t>
      </w:r>
      <w:proofErr w:type="gramEnd"/>
      <w:r w:rsidRPr="00DD1596">
        <w:rPr>
          <w:rFonts w:eastAsia=".VnTime"/>
          <w:sz w:val="26"/>
          <w:szCs w:val="26"/>
          <w:lang w:val="fr-FR"/>
        </w:rPr>
        <w:t>…………………………………</w:t>
      </w:r>
      <w:r>
        <w:rPr>
          <w:rFonts w:eastAsia=".VnTime"/>
          <w:sz w:val="26"/>
          <w:szCs w:val="26"/>
          <w:lang w:val="fr-FR"/>
        </w:rPr>
        <w:t>……………………………………</w:t>
      </w:r>
    </w:p>
    <w:p w14:paraId="4071C7BC" w14:textId="77777777" w:rsidR="003F5107" w:rsidRPr="0089777C" w:rsidRDefault="003F5107" w:rsidP="003F5107">
      <w:pPr>
        <w:spacing w:before="120" w:after="120" w:line="24" w:lineRule="atLeast"/>
        <w:ind w:firstLine="720"/>
        <w:rPr>
          <w:rFonts w:eastAsia=".VnTime"/>
          <w:b/>
          <w:sz w:val="26"/>
          <w:szCs w:val="26"/>
          <w:lang w:val="fr-FR"/>
        </w:rPr>
      </w:pPr>
      <w:r w:rsidRPr="0089777C">
        <w:rPr>
          <w:rFonts w:eastAsia=".VnTime"/>
          <w:b/>
          <w:sz w:val="26"/>
          <w:szCs w:val="26"/>
          <w:lang w:val="fr-FR"/>
        </w:rPr>
        <w:t>(3) Nội dung bàn giao </w:t>
      </w:r>
    </w:p>
    <w:p w14:paraId="6808563B" w14:textId="77777777" w:rsidR="003F5107" w:rsidRPr="00DD1596" w:rsidRDefault="003F5107" w:rsidP="003F5107">
      <w:pPr>
        <w:spacing w:before="120" w:after="120" w:line="24" w:lineRule="atLeast"/>
        <w:ind w:left="720"/>
        <w:rPr>
          <w:rFonts w:eastAsia=".VnTime"/>
          <w:sz w:val="26"/>
          <w:szCs w:val="26"/>
          <w:lang w:val="fr-FR"/>
        </w:rPr>
      </w:pPr>
      <w:r w:rsidRPr="00DD1596">
        <w:rPr>
          <w:rFonts w:eastAsia=".VnTime"/>
          <w:sz w:val="26"/>
          <w:szCs w:val="26"/>
          <w:lang w:val="fr-FR"/>
        </w:rPr>
        <w:t>+ Số thí sinh dự thi</w:t>
      </w:r>
      <w:proofErr w:type="gramStart"/>
      <w:r w:rsidRPr="00DD1596">
        <w:rPr>
          <w:rFonts w:eastAsia=".VnTime"/>
          <w:sz w:val="26"/>
          <w:szCs w:val="26"/>
          <w:lang w:val="fr-FR"/>
        </w:rPr>
        <w:t> :</w:t>
      </w:r>
      <w:r>
        <w:rPr>
          <w:rFonts w:eastAsia=".VnTime"/>
          <w:sz w:val="26"/>
          <w:szCs w:val="26"/>
          <w:lang w:val="fr-FR"/>
        </w:rPr>
        <w:t>…</w:t>
      </w:r>
      <w:proofErr w:type="gramEnd"/>
      <w:r>
        <w:rPr>
          <w:rFonts w:eastAsia=".VnTime"/>
          <w:sz w:val="26"/>
          <w:szCs w:val="26"/>
          <w:lang w:val="fr-FR"/>
        </w:rPr>
        <w:t>…………………………………………………………..</w:t>
      </w:r>
    </w:p>
    <w:p w14:paraId="22E0F498" w14:textId="77777777" w:rsidR="003F5107" w:rsidRPr="00DD1596" w:rsidRDefault="003F5107" w:rsidP="003F5107">
      <w:pPr>
        <w:spacing w:before="120" w:after="120" w:line="24" w:lineRule="atLeast"/>
        <w:ind w:firstLine="720"/>
        <w:rPr>
          <w:rFonts w:eastAsia=".VnTime"/>
          <w:sz w:val="26"/>
          <w:szCs w:val="26"/>
          <w:lang w:val="fr-FR"/>
        </w:rPr>
      </w:pPr>
      <w:r w:rsidRPr="00DD1596">
        <w:rPr>
          <w:rFonts w:eastAsia=".VnTime"/>
          <w:sz w:val="26"/>
          <w:szCs w:val="26"/>
          <w:lang w:val="fr-FR"/>
        </w:rPr>
        <w:t xml:space="preserve">+ Số bài </w:t>
      </w:r>
      <w:proofErr w:type="gramStart"/>
      <w:r w:rsidRPr="00DD1596">
        <w:rPr>
          <w:rFonts w:eastAsia=".VnTime"/>
          <w:sz w:val="26"/>
          <w:szCs w:val="26"/>
          <w:lang w:val="fr-FR"/>
        </w:rPr>
        <w:t>thi:</w:t>
      </w:r>
      <w:r>
        <w:rPr>
          <w:rFonts w:eastAsia=".VnTime"/>
          <w:sz w:val="26"/>
          <w:szCs w:val="26"/>
          <w:lang w:val="fr-FR"/>
        </w:rPr>
        <w:t>…</w:t>
      </w:r>
      <w:proofErr w:type="gramEnd"/>
      <w:r>
        <w:rPr>
          <w:rFonts w:eastAsia=".VnTime"/>
          <w:sz w:val="26"/>
          <w:szCs w:val="26"/>
          <w:lang w:val="fr-FR"/>
        </w:rPr>
        <w:t>…………………………………………………………………..</w:t>
      </w:r>
    </w:p>
    <w:p w14:paraId="2B1438EC" w14:textId="77777777" w:rsidR="003F5107" w:rsidRPr="00DD1596" w:rsidRDefault="003F5107" w:rsidP="003F5107">
      <w:pPr>
        <w:spacing w:before="120" w:after="120" w:line="24" w:lineRule="atLeast"/>
        <w:ind w:firstLine="720"/>
        <w:rPr>
          <w:rFonts w:eastAsia=".VnTime"/>
          <w:sz w:val="26"/>
          <w:szCs w:val="26"/>
          <w:lang w:val="fr-FR"/>
        </w:rPr>
      </w:pPr>
      <w:r w:rsidRPr="00DD1596">
        <w:rPr>
          <w:rFonts w:eastAsia=".VnTime"/>
          <w:sz w:val="26"/>
          <w:szCs w:val="26"/>
          <w:lang w:val="fr-FR"/>
        </w:rPr>
        <w:t>+ Số tờ giấ</w:t>
      </w:r>
      <w:r>
        <w:rPr>
          <w:rFonts w:eastAsia=".VnTime"/>
          <w:sz w:val="26"/>
          <w:szCs w:val="26"/>
          <w:lang w:val="fr-FR"/>
        </w:rPr>
        <w:t xml:space="preserve">y </w:t>
      </w:r>
      <w:proofErr w:type="gramStart"/>
      <w:r>
        <w:rPr>
          <w:rFonts w:eastAsia=".VnTime"/>
          <w:sz w:val="26"/>
          <w:szCs w:val="26"/>
          <w:lang w:val="fr-FR"/>
        </w:rPr>
        <w:t>thi</w:t>
      </w:r>
      <w:r w:rsidRPr="00DD1596">
        <w:rPr>
          <w:rFonts w:eastAsia=".VnTime"/>
          <w:sz w:val="26"/>
          <w:szCs w:val="26"/>
          <w:lang w:val="fr-FR"/>
        </w:rPr>
        <w:t>:</w:t>
      </w:r>
      <w:r>
        <w:rPr>
          <w:rFonts w:eastAsia=".VnTime"/>
          <w:sz w:val="26"/>
          <w:szCs w:val="26"/>
          <w:lang w:val="fr-FR"/>
        </w:rPr>
        <w:t>…</w:t>
      </w:r>
      <w:proofErr w:type="gramEnd"/>
      <w:r>
        <w:rPr>
          <w:rFonts w:eastAsia=".VnTime"/>
          <w:sz w:val="26"/>
          <w:szCs w:val="26"/>
          <w:lang w:val="fr-FR"/>
        </w:rPr>
        <w:t>………………………………………………………………</w:t>
      </w:r>
    </w:p>
    <w:p w14:paraId="41D87712" w14:textId="77777777" w:rsidR="003F5107" w:rsidRDefault="003F5107" w:rsidP="003F5107">
      <w:pPr>
        <w:spacing w:before="120" w:after="120" w:line="24" w:lineRule="atLeast"/>
        <w:ind w:firstLine="720"/>
        <w:rPr>
          <w:rFonts w:eastAsia=".VnTime"/>
          <w:sz w:val="26"/>
          <w:szCs w:val="26"/>
          <w:lang w:val="fr-FR"/>
        </w:rPr>
      </w:pPr>
    </w:p>
    <w:p w14:paraId="285CD65E" w14:textId="77777777" w:rsidR="003F5107" w:rsidRDefault="003F5107" w:rsidP="003F5107">
      <w:pPr>
        <w:spacing w:before="120" w:after="120" w:line="24" w:lineRule="atLeast"/>
        <w:ind w:firstLine="720"/>
        <w:rPr>
          <w:rFonts w:eastAsia=".VnTime"/>
          <w:sz w:val="26"/>
          <w:szCs w:val="26"/>
          <w:lang w:val="fr-FR"/>
        </w:rPr>
      </w:pPr>
    </w:p>
    <w:p w14:paraId="0C988C0C" w14:textId="77777777" w:rsidR="003F5107" w:rsidRPr="00C9000F" w:rsidRDefault="003F5107" w:rsidP="003F5107">
      <w:pPr>
        <w:spacing w:before="120" w:after="120" w:line="24" w:lineRule="atLeast"/>
        <w:ind w:firstLine="720"/>
        <w:rPr>
          <w:rFonts w:eastAsia=".VnTime"/>
          <w:sz w:val="26"/>
          <w:szCs w:val="26"/>
          <w:lang w:val="fr-FR"/>
        </w:rPr>
      </w:pPr>
    </w:p>
    <w:p w14:paraId="53416F2A" w14:textId="77777777" w:rsidR="003F5107" w:rsidRDefault="003F5107" w:rsidP="003F5107">
      <w:pPr>
        <w:rPr>
          <w:rFonts w:eastAsia=".VnTime"/>
          <w:sz w:val="26"/>
          <w:szCs w:val="26"/>
          <w:lang w:val="fr-FR"/>
        </w:rPr>
      </w:pPr>
    </w:p>
    <w:p w14:paraId="1052910D" w14:textId="77777777" w:rsidR="003F5107" w:rsidRPr="00E37E39" w:rsidRDefault="003F5107" w:rsidP="003F5107">
      <w:pPr>
        <w:rPr>
          <w:rFonts w:eastAsia=".VnTime"/>
          <w:b/>
          <w:sz w:val="26"/>
          <w:szCs w:val="26"/>
          <w:lang w:val="fr-FR"/>
        </w:rPr>
      </w:pPr>
      <w:r w:rsidRPr="00E37E39">
        <w:rPr>
          <w:rFonts w:eastAsia=".VnTime"/>
          <w:b/>
          <w:sz w:val="26"/>
          <w:szCs w:val="26"/>
          <w:lang w:val="fr-FR"/>
        </w:rPr>
        <w:t xml:space="preserve">       Đại diện Ban coi thi                    Giám thị 1                          Giám thị 2</w:t>
      </w:r>
    </w:p>
    <w:p w14:paraId="4A935DB0" w14:textId="77777777" w:rsidR="003F5107" w:rsidRPr="00E37E39" w:rsidRDefault="003F5107" w:rsidP="003F5107">
      <w:pPr>
        <w:tabs>
          <w:tab w:val="left" w:pos="1290"/>
          <w:tab w:val="left" w:pos="3450"/>
          <w:tab w:val="left" w:pos="6195"/>
        </w:tabs>
        <w:rPr>
          <w:rFonts w:eastAsia=".VnTime"/>
          <w:i/>
          <w:sz w:val="26"/>
          <w:szCs w:val="26"/>
          <w:lang w:val="fr-FR"/>
        </w:rPr>
      </w:pPr>
      <w:r w:rsidRPr="00E37E39">
        <w:rPr>
          <w:rFonts w:eastAsia=".VnTime"/>
          <w:sz w:val="26"/>
          <w:szCs w:val="26"/>
          <w:lang w:val="fr-FR"/>
        </w:rPr>
        <w:t xml:space="preserve">       </w:t>
      </w:r>
      <w:r w:rsidRPr="00E37E39">
        <w:rPr>
          <w:rFonts w:eastAsia=".VnTime"/>
          <w:i/>
          <w:sz w:val="26"/>
          <w:szCs w:val="26"/>
          <w:lang w:val="fr-FR"/>
        </w:rPr>
        <w:t xml:space="preserve">(Ký, ghi rõ họ </w:t>
      </w:r>
      <w:proofErr w:type="gramStart"/>
      <w:r w:rsidRPr="00E37E39">
        <w:rPr>
          <w:rFonts w:eastAsia=".VnTime"/>
          <w:i/>
          <w:sz w:val="26"/>
          <w:szCs w:val="26"/>
          <w:lang w:val="fr-FR"/>
        </w:rPr>
        <w:t>tên )</w:t>
      </w:r>
      <w:proofErr w:type="gramEnd"/>
      <w:r w:rsidRPr="00E37E39">
        <w:rPr>
          <w:rFonts w:eastAsia=".VnTime"/>
          <w:i/>
          <w:sz w:val="26"/>
          <w:szCs w:val="26"/>
          <w:lang w:val="fr-FR"/>
        </w:rPr>
        <w:t xml:space="preserve">             </w:t>
      </w:r>
      <w:r>
        <w:rPr>
          <w:rFonts w:eastAsia=".VnTime"/>
          <w:i/>
          <w:sz w:val="26"/>
          <w:szCs w:val="26"/>
          <w:lang w:val="fr-FR"/>
        </w:rPr>
        <w:t xml:space="preserve">  </w:t>
      </w:r>
      <w:r w:rsidRPr="00E37E39">
        <w:rPr>
          <w:rFonts w:eastAsia=".VnTime"/>
          <w:i/>
          <w:sz w:val="26"/>
          <w:szCs w:val="26"/>
          <w:lang w:val="fr-FR"/>
        </w:rPr>
        <w:t xml:space="preserve">  (Ký, ghi rõ họ tên)</w:t>
      </w:r>
      <w:r w:rsidRPr="00E37E39">
        <w:rPr>
          <w:rFonts w:eastAsia=".VnTime"/>
          <w:i/>
          <w:sz w:val="26"/>
          <w:szCs w:val="26"/>
          <w:lang w:val="fr-FR"/>
        </w:rPr>
        <w:tab/>
        <w:t xml:space="preserve"> </w:t>
      </w:r>
      <w:r>
        <w:rPr>
          <w:rFonts w:eastAsia=".VnTime"/>
          <w:i/>
          <w:sz w:val="26"/>
          <w:szCs w:val="26"/>
          <w:lang w:val="fr-FR"/>
        </w:rPr>
        <w:t xml:space="preserve">    </w:t>
      </w:r>
      <w:r w:rsidRPr="00E37E39">
        <w:rPr>
          <w:rFonts w:eastAsia=".VnTime"/>
          <w:i/>
          <w:sz w:val="26"/>
          <w:szCs w:val="26"/>
          <w:lang w:val="fr-FR"/>
        </w:rPr>
        <w:t>(Ký, ghi rõ họ tên)</w:t>
      </w:r>
    </w:p>
    <w:p w14:paraId="127E0B19" w14:textId="77777777" w:rsidR="003F5107" w:rsidRPr="00E37E39" w:rsidRDefault="003F5107" w:rsidP="003F5107">
      <w:pPr>
        <w:tabs>
          <w:tab w:val="left" w:pos="1290"/>
          <w:tab w:val="left" w:pos="3450"/>
          <w:tab w:val="left" w:pos="6195"/>
        </w:tabs>
        <w:rPr>
          <w:rFonts w:eastAsia=".VnTime"/>
          <w:i/>
          <w:sz w:val="26"/>
          <w:szCs w:val="26"/>
          <w:lang w:val="fr-FR"/>
        </w:rPr>
      </w:pPr>
    </w:p>
    <w:p w14:paraId="087C6F9D" w14:textId="77777777" w:rsidR="003F5107" w:rsidRPr="00E37E39" w:rsidRDefault="003F5107" w:rsidP="003F5107">
      <w:pPr>
        <w:tabs>
          <w:tab w:val="left" w:pos="1290"/>
          <w:tab w:val="left" w:pos="3450"/>
          <w:tab w:val="left" w:pos="6195"/>
        </w:tabs>
        <w:rPr>
          <w:rFonts w:eastAsia=".VnTime"/>
          <w:i/>
          <w:sz w:val="26"/>
          <w:szCs w:val="26"/>
          <w:lang w:val="fr-FR"/>
        </w:rPr>
      </w:pPr>
    </w:p>
    <w:p w14:paraId="28D28FFC" w14:textId="77777777" w:rsidR="003F5107" w:rsidRDefault="003F5107" w:rsidP="003F5107">
      <w:pPr>
        <w:tabs>
          <w:tab w:val="left" w:pos="1290"/>
          <w:tab w:val="left" w:pos="3450"/>
          <w:tab w:val="left" w:pos="6195"/>
        </w:tabs>
        <w:rPr>
          <w:rFonts w:eastAsia=".VnTime"/>
          <w:sz w:val="26"/>
          <w:szCs w:val="26"/>
          <w:lang w:val="fr-FR"/>
        </w:rPr>
      </w:pPr>
    </w:p>
    <w:p w14:paraId="30EA87FF" w14:textId="77777777" w:rsidR="003F5107" w:rsidRDefault="003F5107" w:rsidP="003F5107">
      <w:pPr>
        <w:tabs>
          <w:tab w:val="left" w:pos="1290"/>
          <w:tab w:val="left" w:pos="3450"/>
          <w:tab w:val="left" w:pos="6195"/>
        </w:tabs>
        <w:rPr>
          <w:rFonts w:eastAsia=".VnTime"/>
          <w:sz w:val="26"/>
          <w:szCs w:val="26"/>
          <w:lang w:val="fr-FR"/>
        </w:rPr>
      </w:pPr>
    </w:p>
    <w:p w14:paraId="3070061F" w14:textId="77777777" w:rsidR="003F5107" w:rsidRDefault="003F5107" w:rsidP="003F5107">
      <w:pPr>
        <w:tabs>
          <w:tab w:val="left" w:pos="1290"/>
          <w:tab w:val="left" w:pos="3450"/>
          <w:tab w:val="left" w:pos="6195"/>
        </w:tabs>
        <w:rPr>
          <w:rFonts w:eastAsia=".VnTime"/>
          <w:sz w:val="26"/>
          <w:szCs w:val="26"/>
          <w:lang w:val="fr-FR"/>
        </w:rPr>
      </w:pPr>
    </w:p>
    <w:p w14:paraId="54A7ADD9" w14:textId="77777777" w:rsidR="003F5107" w:rsidRDefault="003F5107" w:rsidP="003F5107">
      <w:pPr>
        <w:tabs>
          <w:tab w:val="left" w:pos="1290"/>
          <w:tab w:val="left" w:pos="3450"/>
          <w:tab w:val="left" w:pos="6195"/>
        </w:tabs>
        <w:rPr>
          <w:rFonts w:eastAsia=".VnTime"/>
          <w:sz w:val="26"/>
          <w:szCs w:val="26"/>
          <w:lang w:val="fr-FR"/>
        </w:rPr>
      </w:pPr>
    </w:p>
    <w:p w14:paraId="3FC54ED3" w14:textId="77777777" w:rsidR="003F5107" w:rsidRDefault="003F5107" w:rsidP="003F5107">
      <w:pPr>
        <w:tabs>
          <w:tab w:val="left" w:pos="1290"/>
          <w:tab w:val="left" w:pos="3450"/>
          <w:tab w:val="left" w:pos="6195"/>
        </w:tabs>
        <w:rPr>
          <w:rFonts w:eastAsia=".VnTime"/>
          <w:sz w:val="26"/>
          <w:szCs w:val="26"/>
          <w:lang w:val="fr-FR"/>
        </w:rPr>
      </w:pPr>
    </w:p>
    <w:p w14:paraId="0F6DCB33" w14:textId="77777777" w:rsidR="003F5107" w:rsidRDefault="003F5107" w:rsidP="003F5107">
      <w:pPr>
        <w:tabs>
          <w:tab w:val="left" w:pos="1290"/>
          <w:tab w:val="left" w:pos="3450"/>
          <w:tab w:val="left" w:pos="6195"/>
        </w:tabs>
        <w:rPr>
          <w:rFonts w:eastAsia=".VnTime"/>
          <w:sz w:val="26"/>
          <w:szCs w:val="26"/>
          <w:lang w:val="fr-FR"/>
        </w:rPr>
      </w:pPr>
    </w:p>
    <w:p w14:paraId="02190F24" w14:textId="77777777" w:rsidR="003F5107" w:rsidRDefault="003F5107" w:rsidP="003F5107">
      <w:pPr>
        <w:tabs>
          <w:tab w:val="left" w:pos="1290"/>
          <w:tab w:val="left" w:pos="3450"/>
          <w:tab w:val="left" w:pos="6195"/>
        </w:tabs>
        <w:rPr>
          <w:rFonts w:eastAsia=".VnTime"/>
          <w:sz w:val="26"/>
          <w:szCs w:val="26"/>
          <w:lang w:val="fr-FR"/>
        </w:rPr>
      </w:pPr>
    </w:p>
    <w:p w14:paraId="1666809E" w14:textId="77777777" w:rsidR="003F5107" w:rsidRDefault="003F5107" w:rsidP="003F5107">
      <w:pPr>
        <w:tabs>
          <w:tab w:val="left" w:pos="1290"/>
          <w:tab w:val="left" w:pos="3450"/>
          <w:tab w:val="left" w:pos="6195"/>
        </w:tabs>
        <w:rPr>
          <w:rFonts w:eastAsia=".VnTime"/>
          <w:sz w:val="26"/>
          <w:szCs w:val="26"/>
          <w:lang w:val="fr-FR"/>
        </w:rPr>
      </w:pPr>
    </w:p>
    <w:p w14:paraId="7560EB24" w14:textId="77777777" w:rsidR="003F5107" w:rsidRDefault="003F5107" w:rsidP="003F5107">
      <w:pPr>
        <w:tabs>
          <w:tab w:val="left" w:pos="1290"/>
          <w:tab w:val="left" w:pos="3450"/>
          <w:tab w:val="left" w:pos="6195"/>
        </w:tabs>
        <w:rPr>
          <w:rFonts w:eastAsia=".VnTime"/>
          <w:sz w:val="26"/>
          <w:szCs w:val="26"/>
          <w:lang w:val="fr-FR"/>
        </w:rPr>
      </w:pPr>
    </w:p>
    <w:p w14:paraId="2229A856" w14:textId="77777777" w:rsidR="003F5107" w:rsidRDefault="003F5107" w:rsidP="003F5107">
      <w:pPr>
        <w:tabs>
          <w:tab w:val="left" w:pos="1290"/>
          <w:tab w:val="left" w:pos="3450"/>
          <w:tab w:val="left" w:pos="6195"/>
        </w:tabs>
        <w:rPr>
          <w:rFonts w:eastAsia=".VnTime"/>
          <w:sz w:val="26"/>
          <w:szCs w:val="26"/>
          <w:lang w:val="fr-FR"/>
        </w:rPr>
      </w:pPr>
    </w:p>
    <w:p w14:paraId="332BA038" w14:textId="77777777" w:rsidR="003F5107" w:rsidRDefault="003F5107" w:rsidP="003F5107">
      <w:pPr>
        <w:tabs>
          <w:tab w:val="left" w:pos="1290"/>
          <w:tab w:val="left" w:pos="3450"/>
          <w:tab w:val="left" w:pos="6195"/>
        </w:tabs>
        <w:rPr>
          <w:rFonts w:eastAsia=".VnTime"/>
          <w:sz w:val="26"/>
          <w:szCs w:val="26"/>
          <w:lang w:val="fr-FR"/>
        </w:rPr>
      </w:pPr>
    </w:p>
    <w:p w14:paraId="2BAE47EE" w14:textId="77777777" w:rsidR="003F5107" w:rsidRDefault="003F5107" w:rsidP="003F5107">
      <w:pPr>
        <w:tabs>
          <w:tab w:val="left" w:pos="1290"/>
          <w:tab w:val="left" w:pos="3450"/>
          <w:tab w:val="left" w:pos="6195"/>
        </w:tabs>
        <w:rPr>
          <w:rFonts w:eastAsia=".VnTime"/>
          <w:sz w:val="26"/>
          <w:szCs w:val="26"/>
          <w:lang w:val="fr-FR"/>
        </w:rPr>
      </w:pPr>
    </w:p>
    <w:p w14:paraId="580A4928"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margin" w:tblpXSpec="center" w:tblpY="1186"/>
        <w:tblW w:w="10430" w:type="dxa"/>
        <w:tblLook w:val="01E0" w:firstRow="1" w:lastRow="1" w:firstColumn="1" w:lastColumn="1" w:noHBand="0" w:noVBand="0"/>
      </w:tblPr>
      <w:tblGrid>
        <w:gridCol w:w="4060"/>
        <w:gridCol w:w="6370"/>
      </w:tblGrid>
      <w:tr w:rsidR="003F5107" w:rsidRPr="00165EFB" w14:paraId="23B4AF2B" w14:textId="77777777" w:rsidTr="00780C9F">
        <w:trPr>
          <w:trHeight w:val="526"/>
        </w:trPr>
        <w:tc>
          <w:tcPr>
            <w:tcW w:w="4060" w:type="dxa"/>
            <w:hideMark/>
          </w:tcPr>
          <w:p w14:paraId="1DA55940"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6B5DBE4B"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065A3F7B" w14:textId="3701B63E"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2272" behindDoc="0" locked="0" layoutInCell="1" allowOverlap="1" wp14:anchorId="57B92CDB" wp14:editId="0C1B3477">
                      <wp:simplePos x="0" y="0"/>
                      <wp:positionH relativeFrom="column">
                        <wp:posOffset>506730</wp:posOffset>
                      </wp:positionH>
                      <wp:positionV relativeFrom="paragraph">
                        <wp:posOffset>68580</wp:posOffset>
                      </wp:positionV>
                      <wp:extent cx="14668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C2CE6" id="Straight Connector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9.9pt,5.4pt" to="155.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" strokecolor="black [3040]"/>
                  </w:pict>
                </mc:Fallback>
              </mc:AlternateContent>
            </w:r>
          </w:p>
          <w:p w14:paraId="4F420B74" w14:textId="77777777" w:rsidR="003F5107" w:rsidRPr="00B06BB0" w:rsidRDefault="003F5107" w:rsidP="00780C9F">
            <w:pPr>
              <w:jc w:val="center"/>
              <w:rPr>
                <w:rFonts w:eastAsia=".VnTime"/>
                <w:b/>
                <w:iCs/>
                <w:color w:val="000000"/>
              </w:rPr>
            </w:pPr>
          </w:p>
        </w:tc>
        <w:tc>
          <w:tcPr>
            <w:tcW w:w="6370" w:type="dxa"/>
            <w:hideMark/>
          </w:tcPr>
          <w:p w14:paraId="33BE3CB4" w14:textId="77777777" w:rsidR="003F5107" w:rsidRPr="00B01198" w:rsidRDefault="003F5107" w:rsidP="00780C9F">
            <w:pPr>
              <w:jc w:val="center"/>
              <w:rPr>
                <w:b/>
              </w:rPr>
            </w:pPr>
            <w:r w:rsidRPr="00B01198">
              <w:rPr>
                <w:rFonts w:eastAsia=".VnTime"/>
                <w:b/>
                <w:iCs/>
                <w:color w:val="000000"/>
              </w:rPr>
              <w:t>CỘNG HÒA XÃ HỘI CHỦ NGHĨA VIỆT NAM</w:t>
            </w:r>
          </w:p>
          <w:p w14:paraId="242B9DE2" w14:textId="77777777" w:rsidR="003F5107" w:rsidRPr="00B01198" w:rsidRDefault="003F5107" w:rsidP="00780C9F">
            <w:pPr>
              <w:jc w:val="center"/>
              <w:rPr>
                <w:b/>
                <w:lang w:val="pt-BR"/>
              </w:rPr>
            </w:pPr>
            <w:r w:rsidRPr="00B01198">
              <w:rPr>
                <w:b/>
                <w:lang w:val="pt-BR"/>
              </w:rPr>
              <w:t>Độc lập - Tự do - Hạnh phúc</w:t>
            </w:r>
          </w:p>
          <w:p w14:paraId="3854AE6F"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77696" behindDoc="0" locked="0" layoutInCell="1" allowOverlap="1" wp14:anchorId="454E9B2D" wp14:editId="73A3EB9B">
                      <wp:simplePos x="0" y="0"/>
                      <wp:positionH relativeFrom="column">
                        <wp:posOffset>1076325</wp:posOffset>
                      </wp:positionH>
                      <wp:positionV relativeFrom="paragraph">
                        <wp:posOffset>20954</wp:posOffset>
                      </wp:positionV>
                      <wp:extent cx="1885950" cy="0"/>
                      <wp:effectExtent l="0" t="0" r="19050" b="1905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1525" id="Line 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x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"/>
                  </w:pict>
                </mc:Fallback>
              </mc:AlternateContent>
            </w:r>
          </w:p>
        </w:tc>
      </w:tr>
    </w:tbl>
    <w:p w14:paraId="65B0CC1A" w14:textId="77777777" w:rsidR="003F5107" w:rsidRDefault="003F5107" w:rsidP="003F5107">
      <w:pPr>
        <w:tabs>
          <w:tab w:val="left" w:pos="1290"/>
          <w:tab w:val="left" w:pos="3450"/>
          <w:tab w:val="left" w:pos="6195"/>
        </w:tabs>
        <w:rPr>
          <w:rFonts w:eastAsia=".VnTime"/>
          <w:sz w:val="26"/>
          <w:szCs w:val="26"/>
          <w:lang w:val="fr-FR"/>
        </w:rPr>
      </w:pPr>
    </w:p>
    <w:p w14:paraId="4A92E639" w14:textId="77777777" w:rsidR="003F5107" w:rsidRDefault="003F5107" w:rsidP="003F5107">
      <w:pPr>
        <w:rPr>
          <w:rFonts w:eastAsia=".VnTime"/>
          <w:b/>
          <w:iCs/>
          <w:color w:val="000000"/>
          <w:lang w:val="fr-FR"/>
        </w:rPr>
      </w:pPr>
    </w:p>
    <w:p w14:paraId="0096FE50" w14:textId="77777777" w:rsidR="003F5107" w:rsidRDefault="003F5107" w:rsidP="003F5107">
      <w:pPr>
        <w:jc w:val="center"/>
        <w:rPr>
          <w:rFonts w:eastAsia=".VnTime"/>
          <w:b/>
          <w:iCs/>
          <w:color w:val="000000"/>
          <w:lang w:val="fr-FR"/>
        </w:rPr>
      </w:pPr>
    </w:p>
    <w:p w14:paraId="3BA7023A" w14:textId="77777777" w:rsidR="003F5107" w:rsidRDefault="003F5107" w:rsidP="003F5107">
      <w:pPr>
        <w:jc w:val="center"/>
        <w:rPr>
          <w:rFonts w:eastAsia=".VnTime"/>
          <w:b/>
          <w:iCs/>
          <w:color w:val="000000"/>
          <w:lang w:val="fr-FR"/>
        </w:rPr>
      </w:pPr>
    </w:p>
    <w:p w14:paraId="110D49A2" w14:textId="77777777" w:rsidR="003F5107" w:rsidRDefault="003F5107" w:rsidP="003F5107">
      <w:pPr>
        <w:jc w:val="center"/>
        <w:rPr>
          <w:rFonts w:eastAsia=".VnTime"/>
          <w:b/>
          <w:iCs/>
          <w:color w:val="000000"/>
          <w:lang w:val="fr-FR"/>
        </w:rPr>
      </w:pPr>
      <w:r>
        <w:rPr>
          <w:rFonts w:eastAsia=".VnTime"/>
          <w:b/>
          <w:iCs/>
          <w:color w:val="000000"/>
          <w:lang w:val="fr-FR"/>
        </w:rPr>
        <w:t xml:space="preserve">BIÊN BẢN BÀN GIAO TÚI ĐỰNG BÀI THI GIỮA TRƯỞNG BAN COI THI </w:t>
      </w:r>
    </w:p>
    <w:p w14:paraId="45CE93A2" w14:textId="77777777" w:rsidR="003F5107" w:rsidRDefault="003F5107" w:rsidP="003F5107">
      <w:pPr>
        <w:jc w:val="center"/>
        <w:rPr>
          <w:rFonts w:eastAsia=".VnTime"/>
          <w:b/>
          <w:iCs/>
          <w:color w:val="000000"/>
          <w:lang w:val="fr-FR"/>
        </w:rPr>
      </w:pPr>
      <w:r>
        <w:rPr>
          <w:rFonts w:eastAsia=".VnTime"/>
          <w:b/>
          <w:iCs/>
          <w:color w:val="000000"/>
          <w:lang w:val="fr-FR"/>
        </w:rPr>
        <w:t>VÀ ỦY VIÊN THƯ KÝ HỘI ĐỒNG</w:t>
      </w:r>
    </w:p>
    <w:p w14:paraId="21028824" w14:textId="77777777" w:rsidR="003F5107" w:rsidRDefault="003F5107" w:rsidP="003F5107">
      <w:pPr>
        <w:rPr>
          <w:rFonts w:eastAsia=".VnTime"/>
          <w:b/>
          <w:iCs/>
          <w:color w:val="000000"/>
          <w:lang w:val="fr-FR"/>
        </w:rPr>
      </w:pPr>
      <w:r>
        <w:rPr>
          <w:rFonts w:eastAsia=".VnTime"/>
          <w:b/>
          <w:iCs/>
          <w:color w:val="000000"/>
          <w:lang w:val="fr-FR"/>
        </w:rPr>
        <w:tab/>
      </w:r>
    </w:p>
    <w:p w14:paraId="792DA232"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Thời gian</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p>
    <w:p w14:paraId="66B43F30"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Hội đồng kiểm tra</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2BE90B5A"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2665394A" w14:textId="77777777" w:rsidR="003F5107" w:rsidRPr="00C9000F" w:rsidRDefault="003F5107" w:rsidP="003F5107">
      <w:pPr>
        <w:spacing w:line="288" w:lineRule="auto"/>
        <w:jc w:val="center"/>
        <w:rPr>
          <w:rFonts w:eastAsia=".VnTime"/>
          <w:b/>
          <w:iCs/>
          <w:color w:val="000000"/>
          <w:sz w:val="26"/>
          <w:szCs w:val="26"/>
          <w:lang w:val="fr-FR"/>
        </w:rPr>
      </w:pPr>
    </w:p>
    <w:p w14:paraId="14538B33" w14:textId="77777777" w:rsidR="003F5107" w:rsidRDefault="003F5107" w:rsidP="003F5107">
      <w:pPr>
        <w:pStyle w:val="ListParagraph"/>
        <w:numPr>
          <w:ilvl w:val="0"/>
          <w:numId w:val="47"/>
        </w:numPr>
        <w:spacing w:line="288" w:lineRule="auto"/>
        <w:rPr>
          <w:rFonts w:eastAsia=".VnTime"/>
          <w:sz w:val="26"/>
          <w:szCs w:val="26"/>
          <w:lang w:val="fr-FR"/>
        </w:rPr>
      </w:pPr>
      <w:r>
        <w:rPr>
          <w:rFonts w:eastAsia=".VnTime"/>
          <w:sz w:val="26"/>
          <w:szCs w:val="26"/>
          <w:lang w:val="fr-FR"/>
        </w:rPr>
        <w:t>Bên giao </w:t>
      </w:r>
    </w:p>
    <w:p w14:paraId="640FE9A9" w14:textId="77777777" w:rsidR="003F5107" w:rsidRDefault="003F5107" w:rsidP="003F5107">
      <w:pPr>
        <w:spacing w:line="288" w:lineRule="auto"/>
        <w:ind w:left="720"/>
        <w:rPr>
          <w:rFonts w:eastAsia=".VnTime"/>
          <w:sz w:val="26"/>
          <w:szCs w:val="26"/>
          <w:lang w:val="fr-FR"/>
        </w:rPr>
      </w:pPr>
      <w:r>
        <w:rPr>
          <w:rFonts w:eastAsia=".VnTime"/>
          <w:sz w:val="26"/>
          <w:szCs w:val="26"/>
          <w:lang w:val="fr-FR"/>
        </w:rPr>
        <w:t>Ông/bà</w:t>
      </w:r>
      <w:proofErr w:type="gramStart"/>
      <w:r>
        <w:rPr>
          <w:rFonts w:eastAsia=".VnTime"/>
          <w:sz w:val="26"/>
          <w:szCs w:val="26"/>
          <w:lang w:val="fr-FR"/>
        </w:rPr>
        <w:t> :…</w:t>
      </w:r>
      <w:proofErr w:type="gramEnd"/>
      <w:r>
        <w:rPr>
          <w:rFonts w:eastAsia=".VnTime"/>
          <w:sz w:val="26"/>
          <w:szCs w:val="26"/>
          <w:lang w:val="fr-FR"/>
        </w:rPr>
        <w:t>………………………………………………………………………..</w:t>
      </w:r>
    </w:p>
    <w:p w14:paraId="5183D2D5" w14:textId="77777777" w:rsidR="003F5107" w:rsidRDefault="003F5107" w:rsidP="003F5107">
      <w:pPr>
        <w:pStyle w:val="ListParagraph"/>
        <w:numPr>
          <w:ilvl w:val="0"/>
          <w:numId w:val="47"/>
        </w:numPr>
        <w:spacing w:line="288" w:lineRule="auto"/>
        <w:rPr>
          <w:rFonts w:eastAsia=".VnTime"/>
          <w:sz w:val="26"/>
          <w:szCs w:val="26"/>
          <w:lang w:val="fr-FR"/>
        </w:rPr>
      </w:pPr>
      <w:r w:rsidRPr="00C24C01">
        <w:rPr>
          <w:rFonts w:eastAsia=".VnTime"/>
          <w:sz w:val="26"/>
          <w:szCs w:val="26"/>
          <w:lang w:val="fr-FR"/>
        </w:rPr>
        <w:t>Bên</w:t>
      </w:r>
      <w:r>
        <w:rPr>
          <w:rFonts w:eastAsia=".VnTime"/>
          <w:sz w:val="26"/>
          <w:szCs w:val="26"/>
          <w:lang w:val="fr-FR"/>
        </w:rPr>
        <w:t xml:space="preserve"> </w:t>
      </w:r>
      <w:r w:rsidRPr="00C24C01">
        <w:rPr>
          <w:rFonts w:eastAsia=".VnTime"/>
          <w:sz w:val="26"/>
          <w:szCs w:val="26"/>
          <w:lang w:val="fr-FR"/>
        </w:rPr>
        <w:t>nhận</w:t>
      </w:r>
      <w:r>
        <w:rPr>
          <w:rFonts w:eastAsia=".VnTime"/>
          <w:sz w:val="26"/>
          <w:szCs w:val="26"/>
          <w:lang w:val="fr-FR"/>
        </w:rPr>
        <w:t xml:space="preserve"> </w:t>
      </w:r>
    </w:p>
    <w:p w14:paraId="493C186F" w14:textId="77777777" w:rsidR="003F5107" w:rsidRPr="00BF0CDD" w:rsidRDefault="003F5107" w:rsidP="003F5107">
      <w:pPr>
        <w:spacing w:line="288" w:lineRule="auto"/>
        <w:ind w:left="710"/>
        <w:rPr>
          <w:rFonts w:eastAsia=".VnTime"/>
          <w:sz w:val="26"/>
          <w:szCs w:val="26"/>
          <w:lang w:val="fr-FR"/>
        </w:rPr>
      </w:pPr>
      <w:r w:rsidRPr="00BF0CDD">
        <w:rPr>
          <w:rFonts w:eastAsia=".VnTime"/>
          <w:sz w:val="26"/>
          <w:szCs w:val="26"/>
          <w:lang w:val="fr-FR"/>
        </w:rPr>
        <w:t>Ông/bà</w:t>
      </w:r>
      <w:proofErr w:type="gramStart"/>
      <w:r w:rsidRPr="00BF0CDD">
        <w:rPr>
          <w:rFonts w:eastAsia=".VnTime"/>
          <w:sz w:val="26"/>
          <w:szCs w:val="26"/>
          <w:lang w:val="fr-FR"/>
        </w:rPr>
        <w:t> :…</w:t>
      </w:r>
      <w:proofErr w:type="gramEnd"/>
      <w:r w:rsidRPr="00BF0CDD">
        <w:rPr>
          <w:rFonts w:eastAsia=".VnTime"/>
          <w:sz w:val="26"/>
          <w:szCs w:val="26"/>
          <w:lang w:val="fr-FR"/>
        </w:rPr>
        <w:t>…………………………………………………………</w:t>
      </w:r>
    </w:p>
    <w:p w14:paraId="2182391C" w14:textId="77777777" w:rsidR="003F5107" w:rsidRPr="00266A96" w:rsidRDefault="003F5107" w:rsidP="003F5107">
      <w:pPr>
        <w:pStyle w:val="ListParagraph"/>
        <w:numPr>
          <w:ilvl w:val="0"/>
          <w:numId w:val="47"/>
        </w:numPr>
        <w:spacing w:line="288" w:lineRule="auto"/>
        <w:rPr>
          <w:rFonts w:eastAsia=".VnTime"/>
          <w:sz w:val="26"/>
          <w:szCs w:val="26"/>
          <w:lang w:val="fr-FR"/>
        </w:rPr>
      </w:pPr>
      <w:r w:rsidRPr="00266A96">
        <w:rPr>
          <w:rFonts w:eastAsia=".VnTime"/>
          <w:sz w:val="26"/>
          <w:szCs w:val="26"/>
          <w:lang w:val="fr-FR"/>
        </w:rPr>
        <w:t>Nộ</w:t>
      </w:r>
      <w:r>
        <w:rPr>
          <w:rFonts w:eastAsia=".VnTime"/>
          <w:sz w:val="26"/>
          <w:szCs w:val="26"/>
          <w:lang w:val="fr-FR"/>
        </w:rPr>
        <w:t>i dung bàn giao </w:t>
      </w:r>
    </w:p>
    <w:p w14:paraId="1BD5B866" w14:textId="77777777" w:rsidR="003F5107" w:rsidRDefault="003F5107" w:rsidP="003F5107">
      <w:pPr>
        <w:spacing w:line="288" w:lineRule="auto"/>
        <w:ind w:firstLine="720"/>
        <w:rPr>
          <w:rFonts w:eastAsia=".VnTime"/>
          <w:sz w:val="26"/>
          <w:szCs w:val="26"/>
          <w:lang w:val="fr-FR"/>
        </w:rPr>
      </w:pPr>
    </w:p>
    <w:tbl>
      <w:tblPr>
        <w:tblStyle w:val="TableGrid"/>
        <w:tblW w:w="9298" w:type="dxa"/>
        <w:tblLook w:val="04A0" w:firstRow="1" w:lastRow="0" w:firstColumn="1" w:lastColumn="0" w:noHBand="0" w:noVBand="1"/>
      </w:tblPr>
      <w:tblGrid>
        <w:gridCol w:w="648"/>
        <w:gridCol w:w="2528"/>
        <w:gridCol w:w="2035"/>
        <w:gridCol w:w="1988"/>
        <w:gridCol w:w="2099"/>
      </w:tblGrid>
      <w:tr w:rsidR="003F5107" w14:paraId="775AA02E" w14:textId="77777777" w:rsidTr="00780C9F">
        <w:tc>
          <w:tcPr>
            <w:tcW w:w="648" w:type="dxa"/>
          </w:tcPr>
          <w:p w14:paraId="710FD0A2" w14:textId="77777777" w:rsidR="003F5107" w:rsidRPr="00167DD1" w:rsidRDefault="003F5107" w:rsidP="00780C9F">
            <w:pPr>
              <w:spacing w:line="288" w:lineRule="auto"/>
              <w:jc w:val="center"/>
              <w:rPr>
                <w:rFonts w:eastAsia=".VnTime"/>
                <w:b/>
                <w:sz w:val="26"/>
                <w:szCs w:val="26"/>
                <w:lang w:val="fr-FR"/>
              </w:rPr>
            </w:pPr>
            <w:r w:rsidRPr="00167DD1">
              <w:rPr>
                <w:rFonts w:eastAsia=".VnTime"/>
                <w:b/>
                <w:sz w:val="26"/>
                <w:szCs w:val="26"/>
                <w:lang w:val="fr-FR"/>
              </w:rPr>
              <w:t>TT</w:t>
            </w:r>
          </w:p>
        </w:tc>
        <w:tc>
          <w:tcPr>
            <w:tcW w:w="2528" w:type="dxa"/>
          </w:tcPr>
          <w:p w14:paraId="06C3BDCF" w14:textId="77777777" w:rsidR="003F5107" w:rsidRPr="00167DD1" w:rsidRDefault="003F5107" w:rsidP="00780C9F">
            <w:pPr>
              <w:spacing w:line="288" w:lineRule="auto"/>
              <w:jc w:val="center"/>
              <w:rPr>
                <w:rFonts w:eastAsia=".VnTime"/>
                <w:b/>
                <w:sz w:val="26"/>
                <w:szCs w:val="26"/>
                <w:lang w:val="fr-FR"/>
              </w:rPr>
            </w:pPr>
            <w:r>
              <w:rPr>
                <w:rFonts w:eastAsia=".VnTime"/>
                <w:b/>
                <w:sz w:val="26"/>
                <w:szCs w:val="26"/>
                <w:lang w:val="fr-FR"/>
              </w:rPr>
              <w:t xml:space="preserve">Phòng thi </w:t>
            </w:r>
          </w:p>
        </w:tc>
        <w:tc>
          <w:tcPr>
            <w:tcW w:w="2035" w:type="dxa"/>
          </w:tcPr>
          <w:p w14:paraId="1E55517E" w14:textId="77777777" w:rsidR="003F5107" w:rsidRPr="00167DD1" w:rsidRDefault="003F5107" w:rsidP="00780C9F">
            <w:pPr>
              <w:spacing w:line="288" w:lineRule="auto"/>
              <w:jc w:val="center"/>
              <w:rPr>
                <w:rFonts w:eastAsia=".VnTime"/>
                <w:b/>
                <w:sz w:val="26"/>
                <w:szCs w:val="26"/>
                <w:lang w:val="fr-FR"/>
              </w:rPr>
            </w:pPr>
            <w:r w:rsidRPr="00167DD1">
              <w:rPr>
                <w:rFonts w:eastAsia=".VnTime"/>
                <w:b/>
                <w:sz w:val="26"/>
                <w:szCs w:val="26"/>
                <w:lang w:val="fr-FR"/>
              </w:rPr>
              <w:t>Số bài thi</w:t>
            </w:r>
          </w:p>
        </w:tc>
        <w:tc>
          <w:tcPr>
            <w:tcW w:w="1988" w:type="dxa"/>
          </w:tcPr>
          <w:p w14:paraId="4A241774" w14:textId="77777777" w:rsidR="003F5107" w:rsidRPr="00167DD1" w:rsidRDefault="003F5107" w:rsidP="00780C9F">
            <w:pPr>
              <w:spacing w:line="288" w:lineRule="auto"/>
              <w:jc w:val="center"/>
              <w:rPr>
                <w:rFonts w:eastAsia=".VnTime"/>
                <w:b/>
                <w:sz w:val="26"/>
                <w:szCs w:val="26"/>
                <w:lang w:val="fr-FR"/>
              </w:rPr>
            </w:pPr>
            <w:r>
              <w:rPr>
                <w:rFonts w:eastAsia=".VnTime"/>
                <w:b/>
                <w:sz w:val="26"/>
                <w:szCs w:val="26"/>
                <w:lang w:val="fr-FR"/>
              </w:rPr>
              <w:t>Số tờ giấy thi</w:t>
            </w:r>
          </w:p>
        </w:tc>
        <w:tc>
          <w:tcPr>
            <w:tcW w:w="2099" w:type="dxa"/>
          </w:tcPr>
          <w:p w14:paraId="65A49E52" w14:textId="77777777" w:rsidR="003F5107" w:rsidRPr="00167DD1" w:rsidRDefault="003F5107" w:rsidP="00780C9F">
            <w:pPr>
              <w:spacing w:line="288" w:lineRule="auto"/>
              <w:jc w:val="center"/>
              <w:rPr>
                <w:rFonts w:eastAsia=".VnTime"/>
                <w:b/>
                <w:sz w:val="26"/>
                <w:szCs w:val="26"/>
                <w:lang w:val="fr-FR"/>
              </w:rPr>
            </w:pPr>
            <w:r>
              <w:rPr>
                <w:rFonts w:eastAsia=".VnTime"/>
                <w:b/>
                <w:sz w:val="26"/>
                <w:szCs w:val="26"/>
                <w:lang w:val="fr-FR"/>
              </w:rPr>
              <w:t>Ghi chú</w:t>
            </w:r>
          </w:p>
        </w:tc>
      </w:tr>
      <w:tr w:rsidR="003F5107" w14:paraId="6E290ED4" w14:textId="77777777" w:rsidTr="00780C9F">
        <w:trPr>
          <w:trHeight w:val="643"/>
        </w:trPr>
        <w:tc>
          <w:tcPr>
            <w:tcW w:w="648" w:type="dxa"/>
          </w:tcPr>
          <w:p w14:paraId="6ABFF03B" w14:textId="77777777" w:rsidR="003F5107" w:rsidRDefault="003F5107" w:rsidP="00780C9F">
            <w:pPr>
              <w:spacing w:line="288" w:lineRule="auto"/>
              <w:rPr>
                <w:rFonts w:eastAsia=".VnTime"/>
                <w:sz w:val="26"/>
                <w:szCs w:val="26"/>
                <w:lang w:val="fr-FR"/>
              </w:rPr>
            </w:pPr>
            <w:r>
              <w:rPr>
                <w:rFonts w:eastAsia=".VnTime"/>
                <w:sz w:val="26"/>
                <w:szCs w:val="26"/>
                <w:lang w:val="fr-FR"/>
              </w:rPr>
              <w:t>1</w:t>
            </w:r>
          </w:p>
        </w:tc>
        <w:tc>
          <w:tcPr>
            <w:tcW w:w="2528" w:type="dxa"/>
          </w:tcPr>
          <w:p w14:paraId="606FFA72" w14:textId="77777777" w:rsidR="003F5107" w:rsidRDefault="003F5107" w:rsidP="00780C9F">
            <w:pPr>
              <w:spacing w:line="288" w:lineRule="auto"/>
              <w:rPr>
                <w:rFonts w:eastAsia=".VnTime"/>
                <w:sz w:val="26"/>
                <w:szCs w:val="26"/>
                <w:lang w:val="fr-FR"/>
              </w:rPr>
            </w:pPr>
            <w:r>
              <w:rPr>
                <w:rFonts w:eastAsia=".VnTime"/>
                <w:sz w:val="26"/>
                <w:szCs w:val="26"/>
                <w:lang w:val="fr-FR"/>
              </w:rPr>
              <w:t>Phòng thi số 1</w:t>
            </w:r>
          </w:p>
        </w:tc>
        <w:tc>
          <w:tcPr>
            <w:tcW w:w="2035" w:type="dxa"/>
          </w:tcPr>
          <w:p w14:paraId="42E7E0A6" w14:textId="77777777" w:rsidR="003F5107" w:rsidRDefault="003F5107" w:rsidP="00780C9F">
            <w:pPr>
              <w:spacing w:line="288" w:lineRule="auto"/>
              <w:rPr>
                <w:rFonts w:eastAsia=".VnTime"/>
                <w:sz w:val="26"/>
                <w:szCs w:val="26"/>
                <w:lang w:val="fr-FR"/>
              </w:rPr>
            </w:pPr>
          </w:p>
        </w:tc>
        <w:tc>
          <w:tcPr>
            <w:tcW w:w="1988" w:type="dxa"/>
          </w:tcPr>
          <w:p w14:paraId="54A21619" w14:textId="77777777" w:rsidR="003F5107" w:rsidRDefault="003F5107" w:rsidP="00780C9F">
            <w:pPr>
              <w:spacing w:line="288" w:lineRule="auto"/>
              <w:rPr>
                <w:rFonts w:eastAsia=".VnTime"/>
                <w:sz w:val="26"/>
                <w:szCs w:val="26"/>
                <w:lang w:val="fr-FR"/>
              </w:rPr>
            </w:pPr>
          </w:p>
        </w:tc>
        <w:tc>
          <w:tcPr>
            <w:tcW w:w="2099" w:type="dxa"/>
          </w:tcPr>
          <w:p w14:paraId="69369618" w14:textId="77777777" w:rsidR="003F5107" w:rsidRDefault="003F5107" w:rsidP="00780C9F">
            <w:pPr>
              <w:spacing w:line="288" w:lineRule="auto"/>
              <w:rPr>
                <w:rFonts w:eastAsia=".VnTime"/>
                <w:sz w:val="26"/>
                <w:szCs w:val="26"/>
                <w:lang w:val="fr-FR"/>
              </w:rPr>
            </w:pPr>
          </w:p>
        </w:tc>
      </w:tr>
      <w:tr w:rsidR="003F5107" w14:paraId="6992A359" w14:textId="77777777" w:rsidTr="00780C9F">
        <w:trPr>
          <w:trHeight w:val="566"/>
        </w:trPr>
        <w:tc>
          <w:tcPr>
            <w:tcW w:w="648" w:type="dxa"/>
          </w:tcPr>
          <w:p w14:paraId="382ABB60" w14:textId="77777777" w:rsidR="003F5107" w:rsidRDefault="003F5107" w:rsidP="00780C9F">
            <w:pPr>
              <w:spacing w:line="288" w:lineRule="auto"/>
              <w:rPr>
                <w:rFonts w:eastAsia=".VnTime"/>
                <w:sz w:val="26"/>
                <w:szCs w:val="26"/>
                <w:lang w:val="fr-FR"/>
              </w:rPr>
            </w:pPr>
            <w:r>
              <w:rPr>
                <w:rFonts w:eastAsia=".VnTime"/>
                <w:sz w:val="26"/>
                <w:szCs w:val="26"/>
                <w:lang w:val="fr-FR"/>
              </w:rPr>
              <w:t>2</w:t>
            </w:r>
          </w:p>
        </w:tc>
        <w:tc>
          <w:tcPr>
            <w:tcW w:w="2528" w:type="dxa"/>
          </w:tcPr>
          <w:p w14:paraId="5A631C21" w14:textId="77777777" w:rsidR="003F5107" w:rsidRDefault="003F5107" w:rsidP="00780C9F">
            <w:pPr>
              <w:spacing w:line="288" w:lineRule="auto"/>
              <w:rPr>
                <w:rFonts w:eastAsia=".VnTime"/>
                <w:sz w:val="26"/>
                <w:szCs w:val="26"/>
                <w:lang w:val="fr-FR"/>
              </w:rPr>
            </w:pPr>
            <w:r>
              <w:rPr>
                <w:rFonts w:eastAsia=".VnTime"/>
                <w:sz w:val="26"/>
                <w:szCs w:val="26"/>
                <w:lang w:val="fr-FR"/>
              </w:rPr>
              <w:t>Phòng thi số 2</w:t>
            </w:r>
          </w:p>
        </w:tc>
        <w:tc>
          <w:tcPr>
            <w:tcW w:w="2035" w:type="dxa"/>
          </w:tcPr>
          <w:p w14:paraId="273AF80E" w14:textId="77777777" w:rsidR="003F5107" w:rsidRDefault="003F5107" w:rsidP="00780C9F">
            <w:pPr>
              <w:spacing w:line="288" w:lineRule="auto"/>
              <w:rPr>
                <w:rFonts w:eastAsia=".VnTime"/>
                <w:sz w:val="26"/>
                <w:szCs w:val="26"/>
                <w:lang w:val="fr-FR"/>
              </w:rPr>
            </w:pPr>
          </w:p>
        </w:tc>
        <w:tc>
          <w:tcPr>
            <w:tcW w:w="1988" w:type="dxa"/>
          </w:tcPr>
          <w:p w14:paraId="1C4AF14D" w14:textId="77777777" w:rsidR="003F5107" w:rsidRDefault="003F5107" w:rsidP="00780C9F">
            <w:pPr>
              <w:spacing w:line="288" w:lineRule="auto"/>
              <w:rPr>
                <w:rFonts w:eastAsia=".VnTime"/>
                <w:sz w:val="26"/>
                <w:szCs w:val="26"/>
                <w:lang w:val="fr-FR"/>
              </w:rPr>
            </w:pPr>
          </w:p>
        </w:tc>
        <w:tc>
          <w:tcPr>
            <w:tcW w:w="2099" w:type="dxa"/>
          </w:tcPr>
          <w:p w14:paraId="0217E401" w14:textId="77777777" w:rsidR="003F5107" w:rsidRDefault="003F5107" w:rsidP="00780C9F">
            <w:pPr>
              <w:spacing w:line="288" w:lineRule="auto"/>
              <w:rPr>
                <w:rFonts w:eastAsia=".VnTime"/>
                <w:sz w:val="26"/>
                <w:szCs w:val="26"/>
                <w:lang w:val="fr-FR"/>
              </w:rPr>
            </w:pPr>
          </w:p>
        </w:tc>
      </w:tr>
      <w:tr w:rsidR="003F5107" w14:paraId="70A0E2E6" w14:textId="77777777" w:rsidTr="00780C9F">
        <w:trPr>
          <w:trHeight w:val="689"/>
        </w:trPr>
        <w:tc>
          <w:tcPr>
            <w:tcW w:w="648" w:type="dxa"/>
          </w:tcPr>
          <w:p w14:paraId="399174E3" w14:textId="77777777" w:rsidR="003F5107" w:rsidRDefault="003F5107" w:rsidP="00780C9F">
            <w:pPr>
              <w:spacing w:line="288" w:lineRule="auto"/>
              <w:rPr>
                <w:rFonts w:eastAsia=".VnTime"/>
                <w:sz w:val="26"/>
                <w:szCs w:val="26"/>
                <w:lang w:val="fr-FR"/>
              </w:rPr>
            </w:pPr>
            <w:r>
              <w:rPr>
                <w:rFonts w:eastAsia=".VnTime"/>
                <w:sz w:val="26"/>
                <w:szCs w:val="26"/>
                <w:lang w:val="fr-FR"/>
              </w:rPr>
              <w:t>3</w:t>
            </w:r>
          </w:p>
        </w:tc>
        <w:tc>
          <w:tcPr>
            <w:tcW w:w="2528" w:type="dxa"/>
          </w:tcPr>
          <w:p w14:paraId="1C3DF3FF" w14:textId="77777777" w:rsidR="003F5107" w:rsidRDefault="003F5107" w:rsidP="00780C9F">
            <w:pPr>
              <w:spacing w:line="288" w:lineRule="auto"/>
              <w:rPr>
                <w:rFonts w:eastAsia=".VnTime"/>
                <w:sz w:val="26"/>
                <w:szCs w:val="26"/>
                <w:lang w:val="fr-FR"/>
              </w:rPr>
            </w:pPr>
            <w:r>
              <w:rPr>
                <w:rFonts w:eastAsia=".VnTime"/>
                <w:sz w:val="26"/>
                <w:szCs w:val="26"/>
                <w:lang w:val="fr-FR"/>
              </w:rPr>
              <w:t>Phòng thi số 3</w:t>
            </w:r>
          </w:p>
        </w:tc>
        <w:tc>
          <w:tcPr>
            <w:tcW w:w="2035" w:type="dxa"/>
          </w:tcPr>
          <w:p w14:paraId="0FC634B6" w14:textId="77777777" w:rsidR="003F5107" w:rsidRDefault="003F5107" w:rsidP="00780C9F">
            <w:pPr>
              <w:spacing w:line="288" w:lineRule="auto"/>
              <w:rPr>
                <w:rFonts w:eastAsia=".VnTime"/>
                <w:sz w:val="26"/>
                <w:szCs w:val="26"/>
                <w:lang w:val="fr-FR"/>
              </w:rPr>
            </w:pPr>
          </w:p>
        </w:tc>
        <w:tc>
          <w:tcPr>
            <w:tcW w:w="1988" w:type="dxa"/>
          </w:tcPr>
          <w:p w14:paraId="41E0F100" w14:textId="77777777" w:rsidR="003F5107" w:rsidRDefault="003F5107" w:rsidP="00780C9F">
            <w:pPr>
              <w:spacing w:line="288" w:lineRule="auto"/>
              <w:rPr>
                <w:rFonts w:eastAsia=".VnTime"/>
                <w:sz w:val="26"/>
                <w:szCs w:val="26"/>
                <w:lang w:val="fr-FR"/>
              </w:rPr>
            </w:pPr>
          </w:p>
        </w:tc>
        <w:tc>
          <w:tcPr>
            <w:tcW w:w="2099" w:type="dxa"/>
          </w:tcPr>
          <w:p w14:paraId="6D8A6065" w14:textId="77777777" w:rsidR="003F5107" w:rsidRDefault="003F5107" w:rsidP="00780C9F">
            <w:pPr>
              <w:spacing w:line="288" w:lineRule="auto"/>
              <w:rPr>
                <w:rFonts w:eastAsia=".VnTime"/>
                <w:sz w:val="26"/>
                <w:szCs w:val="26"/>
                <w:lang w:val="fr-FR"/>
              </w:rPr>
            </w:pPr>
          </w:p>
        </w:tc>
      </w:tr>
      <w:tr w:rsidR="003F5107" w14:paraId="35E695E6" w14:textId="77777777" w:rsidTr="00780C9F">
        <w:trPr>
          <w:trHeight w:val="557"/>
        </w:trPr>
        <w:tc>
          <w:tcPr>
            <w:tcW w:w="648" w:type="dxa"/>
          </w:tcPr>
          <w:p w14:paraId="672D7415" w14:textId="77777777" w:rsidR="003F5107" w:rsidRDefault="003F5107" w:rsidP="00780C9F">
            <w:pPr>
              <w:spacing w:line="288" w:lineRule="auto"/>
              <w:rPr>
                <w:rFonts w:eastAsia=".VnTime"/>
                <w:sz w:val="26"/>
                <w:szCs w:val="26"/>
                <w:lang w:val="fr-FR"/>
              </w:rPr>
            </w:pPr>
            <w:r>
              <w:rPr>
                <w:rFonts w:eastAsia=".VnTime"/>
                <w:sz w:val="26"/>
                <w:szCs w:val="26"/>
                <w:lang w:val="fr-FR"/>
              </w:rPr>
              <w:t>4</w:t>
            </w:r>
          </w:p>
        </w:tc>
        <w:tc>
          <w:tcPr>
            <w:tcW w:w="2528" w:type="dxa"/>
          </w:tcPr>
          <w:p w14:paraId="55CB446F" w14:textId="77777777" w:rsidR="003F5107" w:rsidRDefault="003F5107" w:rsidP="00780C9F">
            <w:pPr>
              <w:spacing w:line="288" w:lineRule="auto"/>
              <w:rPr>
                <w:rFonts w:eastAsia=".VnTime"/>
                <w:sz w:val="26"/>
                <w:szCs w:val="26"/>
                <w:lang w:val="fr-FR"/>
              </w:rPr>
            </w:pPr>
            <w:r>
              <w:rPr>
                <w:rFonts w:eastAsia=".VnTime"/>
                <w:sz w:val="26"/>
                <w:szCs w:val="26"/>
                <w:lang w:val="fr-FR"/>
              </w:rPr>
              <w:t>Phòng thi số 4</w:t>
            </w:r>
          </w:p>
        </w:tc>
        <w:tc>
          <w:tcPr>
            <w:tcW w:w="2035" w:type="dxa"/>
          </w:tcPr>
          <w:p w14:paraId="720D4B5C" w14:textId="77777777" w:rsidR="003F5107" w:rsidRDefault="003F5107" w:rsidP="00780C9F">
            <w:pPr>
              <w:spacing w:line="288" w:lineRule="auto"/>
              <w:rPr>
                <w:rFonts w:eastAsia=".VnTime"/>
                <w:sz w:val="26"/>
                <w:szCs w:val="26"/>
                <w:lang w:val="fr-FR"/>
              </w:rPr>
            </w:pPr>
          </w:p>
        </w:tc>
        <w:tc>
          <w:tcPr>
            <w:tcW w:w="1988" w:type="dxa"/>
          </w:tcPr>
          <w:p w14:paraId="0310FDFD" w14:textId="77777777" w:rsidR="003F5107" w:rsidRDefault="003F5107" w:rsidP="00780C9F">
            <w:pPr>
              <w:spacing w:line="288" w:lineRule="auto"/>
              <w:rPr>
                <w:rFonts w:eastAsia=".VnTime"/>
                <w:sz w:val="26"/>
                <w:szCs w:val="26"/>
                <w:lang w:val="fr-FR"/>
              </w:rPr>
            </w:pPr>
          </w:p>
        </w:tc>
        <w:tc>
          <w:tcPr>
            <w:tcW w:w="2099" w:type="dxa"/>
          </w:tcPr>
          <w:p w14:paraId="3DEC863D" w14:textId="77777777" w:rsidR="003F5107" w:rsidRDefault="003F5107" w:rsidP="00780C9F">
            <w:pPr>
              <w:spacing w:line="288" w:lineRule="auto"/>
              <w:rPr>
                <w:rFonts w:eastAsia=".VnTime"/>
                <w:sz w:val="26"/>
                <w:szCs w:val="26"/>
                <w:lang w:val="fr-FR"/>
              </w:rPr>
            </w:pPr>
          </w:p>
        </w:tc>
      </w:tr>
      <w:tr w:rsidR="003F5107" w14:paraId="34D2A2F6" w14:textId="77777777" w:rsidTr="00780C9F">
        <w:trPr>
          <w:trHeight w:val="693"/>
        </w:trPr>
        <w:tc>
          <w:tcPr>
            <w:tcW w:w="648" w:type="dxa"/>
          </w:tcPr>
          <w:p w14:paraId="6A116AD3" w14:textId="77777777" w:rsidR="003F5107" w:rsidRDefault="003F5107" w:rsidP="00780C9F">
            <w:pPr>
              <w:spacing w:line="288" w:lineRule="auto"/>
              <w:rPr>
                <w:rFonts w:eastAsia=".VnTime"/>
                <w:sz w:val="26"/>
                <w:szCs w:val="26"/>
                <w:lang w:val="fr-FR"/>
              </w:rPr>
            </w:pPr>
            <w:r>
              <w:rPr>
                <w:rFonts w:eastAsia=".VnTime"/>
                <w:sz w:val="26"/>
                <w:szCs w:val="26"/>
                <w:lang w:val="fr-FR"/>
              </w:rPr>
              <w:t>5</w:t>
            </w:r>
          </w:p>
        </w:tc>
        <w:tc>
          <w:tcPr>
            <w:tcW w:w="2528" w:type="dxa"/>
          </w:tcPr>
          <w:p w14:paraId="393C0B6D" w14:textId="77777777" w:rsidR="003F5107" w:rsidRDefault="003F5107" w:rsidP="00780C9F">
            <w:pPr>
              <w:spacing w:line="288" w:lineRule="auto"/>
              <w:rPr>
                <w:rFonts w:eastAsia=".VnTime"/>
                <w:sz w:val="26"/>
                <w:szCs w:val="26"/>
                <w:lang w:val="fr-FR"/>
              </w:rPr>
            </w:pPr>
            <w:r>
              <w:rPr>
                <w:rFonts w:eastAsia=".VnTime"/>
                <w:sz w:val="26"/>
                <w:szCs w:val="26"/>
                <w:lang w:val="fr-FR"/>
              </w:rPr>
              <w:t>Phòng thi số 5</w:t>
            </w:r>
          </w:p>
        </w:tc>
        <w:tc>
          <w:tcPr>
            <w:tcW w:w="2035" w:type="dxa"/>
          </w:tcPr>
          <w:p w14:paraId="4F8F2838" w14:textId="77777777" w:rsidR="003F5107" w:rsidRDefault="003F5107" w:rsidP="00780C9F">
            <w:pPr>
              <w:spacing w:line="288" w:lineRule="auto"/>
              <w:rPr>
                <w:rFonts w:eastAsia=".VnTime"/>
                <w:sz w:val="26"/>
                <w:szCs w:val="26"/>
                <w:lang w:val="fr-FR"/>
              </w:rPr>
            </w:pPr>
          </w:p>
        </w:tc>
        <w:tc>
          <w:tcPr>
            <w:tcW w:w="1988" w:type="dxa"/>
          </w:tcPr>
          <w:p w14:paraId="4206BB18" w14:textId="77777777" w:rsidR="003F5107" w:rsidRDefault="003F5107" w:rsidP="00780C9F">
            <w:pPr>
              <w:spacing w:line="288" w:lineRule="auto"/>
              <w:rPr>
                <w:rFonts w:eastAsia=".VnTime"/>
                <w:sz w:val="26"/>
                <w:szCs w:val="26"/>
                <w:lang w:val="fr-FR"/>
              </w:rPr>
            </w:pPr>
          </w:p>
        </w:tc>
        <w:tc>
          <w:tcPr>
            <w:tcW w:w="2099" w:type="dxa"/>
          </w:tcPr>
          <w:p w14:paraId="17445DE4" w14:textId="77777777" w:rsidR="003F5107" w:rsidRDefault="003F5107" w:rsidP="00780C9F">
            <w:pPr>
              <w:spacing w:line="288" w:lineRule="auto"/>
              <w:rPr>
                <w:rFonts w:eastAsia=".VnTime"/>
                <w:sz w:val="26"/>
                <w:szCs w:val="26"/>
                <w:lang w:val="fr-FR"/>
              </w:rPr>
            </w:pPr>
          </w:p>
        </w:tc>
      </w:tr>
    </w:tbl>
    <w:p w14:paraId="0FC27483" w14:textId="77777777" w:rsidR="003F5107" w:rsidRDefault="003F5107" w:rsidP="003F5107">
      <w:pPr>
        <w:spacing w:line="288" w:lineRule="auto"/>
        <w:ind w:firstLine="720"/>
        <w:rPr>
          <w:rFonts w:eastAsia=".VnTime"/>
          <w:sz w:val="26"/>
          <w:szCs w:val="26"/>
          <w:lang w:val="fr-FR"/>
        </w:rPr>
      </w:pPr>
    </w:p>
    <w:p w14:paraId="31FC8175" w14:textId="77777777" w:rsidR="003F5107" w:rsidRDefault="003F5107" w:rsidP="003F5107">
      <w:pPr>
        <w:spacing w:line="288" w:lineRule="auto"/>
        <w:rPr>
          <w:rFonts w:eastAsia=".VnTime"/>
          <w:sz w:val="26"/>
          <w:szCs w:val="26"/>
          <w:lang w:val="fr-FR"/>
        </w:rPr>
      </w:pPr>
    </w:p>
    <w:p w14:paraId="3EFF445D" w14:textId="77777777" w:rsidR="003F5107" w:rsidRDefault="003F5107" w:rsidP="003F5107">
      <w:pPr>
        <w:rPr>
          <w:rFonts w:eastAsia=".VnTime"/>
          <w:sz w:val="26"/>
          <w:szCs w:val="26"/>
          <w:lang w:val="fr-FR"/>
        </w:rPr>
      </w:pPr>
    </w:p>
    <w:p w14:paraId="61EE7BF9" w14:textId="77777777" w:rsidR="003F5107" w:rsidRPr="00FF0995" w:rsidRDefault="003F5107" w:rsidP="003F5107">
      <w:pPr>
        <w:rPr>
          <w:rFonts w:eastAsia=".VnTime"/>
          <w:b/>
          <w:sz w:val="26"/>
          <w:szCs w:val="26"/>
          <w:lang w:val="fr-FR"/>
        </w:rPr>
      </w:pPr>
      <w:r>
        <w:rPr>
          <w:rFonts w:eastAsia=".VnTime"/>
          <w:sz w:val="26"/>
          <w:szCs w:val="26"/>
          <w:lang w:val="fr-FR"/>
        </w:rPr>
        <w:t xml:space="preserve">       </w:t>
      </w:r>
      <w:r w:rsidRPr="00FF0995">
        <w:rPr>
          <w:rFonts w:eastAsia=".VnTime"/>
          <w:b/>
          <w:sz w:val="26"/>
          <w:szCs w:val="26"/>
          <w:lang w:val="fr-FR"/>
        </w:rPr>
        <w:t xml:space="preserve">Đại diện Ban coi thi                       </w:t>
      </w:r>
      <w:r>
        <w:rPr>
          <w:rFonts w:eastAsia=".VnTime"/>
          <w:b/>
          <w:sz w:val="26"/>
          <w:szCs w:val="26"/>
          <w:lang w:val="fr-FR"/>
        </w:rPr>
        <w:t xml:space="preserve">                             </w:t>
      </w:r>
      <w:r w:rsidRPr="00FF0995">
        <w:rPr>
          <w:rFonts w:eastAsia=".VnTime"/>
          <w:b/>
          <w:sz w:val="26"/>
          <w:szCs w:val="26"/>
          <w:lang w:val="fr-FR"/>
        </w:rPr>
        <w:t xml:space="preserve"> </w:t>
      </w:r>
      <w:r>
        <w:rPr>
          <w:rFonts w:eastAsia=".VnTime"/>
          <w:b/>
          <w:sz w:val="26"/>
          <w:szCs w:val="26"/>
          <w:lang w:val="fr-FR"/>
        </w:rPr>
        <w:t>Ủy viên thư ký Hội đồng</w:t>
      </w:r>
    </w:p>
    <w:p w14:paraId="1516F7A5" w14:textId="77777777" w:rsidR="003F5107" w:rsidRPr="00266A96" w:rsidRDefault="003F5107" w:rsidP="003F5107">
      <w:pPr>
        <w:tabs>
          <w:tab w:val="left" w:pos="1290"/>
          <w:tab w:val="left" w:pos="3450"/>
          <w:tab w:val="left" w:pos="6195"/>
        </w:tabs>
        <w:rPr>
          <w:rFonts w:eastAsia=".VnTime"/>
          <w:i/>
          <w:sz w:val="26"/>
          <w:szCs w:val="26"/>
          <w:lang w:val="fr-FR"/>
        </w:rPr>
      </w:pPr>
      <w:r w:rsidRPr="00266A96">
        <w:rPr>
          <w:rFonts w:eastAsia=".VnTime"/>
          <w:i/>
          <w:sz w:val="26"/>
          <w:szCs w:val="26"/>
          <w:lang w:val="fr-FR"/>
        </w:rPr>
        <w:t xml:space="preserve">        (Ký, ghi rõ họ </w:t>
      </w:r>
      <w:proofErr w:type="gramStart"/>
      <w:r w:rsidRPr="00266A96">
        <w:rPr>
          <w:rFonts w:eastAsia=".VnTime"/>
          <w:i/>
          <w:sz w:val="26"/>
          <w:szCs w:val="26"/>
          <w:lang w:val="fr-FR"/>
        </w:rPr>
        <w:t>tên)</w:t>
      </w:r>
      <w:r w:rsidRPr="00FF0995">
        <w:rPr>
          <w:rFonts w:eastAsia=".VnTime"/>
          <w:b/>
          <w:sz w:val="26"/>
          <w:szCs w:val="26"/>
          <w:lang w:val="fr-FR"/>
        </w:rPr>
        <w:t xml:space="preserve">   </w:t>
      </w:r>
      <w:proofErr w:type="gramEnd"/>
      <w:r w:rsidRPr="00FF0995">
        <w:rPr>
          <w:rFonts w:eastAsia=".VnTime"/>
          <w:b/>
          <w:sz w:val="26"/>
          <w:szCs w:val="26"/>
          <w:lang w:val="fr-FR"/>
        </w:rPr>
        <w:t xml:space="preserve">                          </w:t>
      </w:r>
      <w:r w:rsidRPr="00FF0995">
        <w:rPr>
          <w:rFonts w:eastAsia=".VnTime"/>
          <w:b/>
          <w:sz w:val="26"/>
          <w:szCs w:val="26"/>
          <w:lang w:val="fr-FR"/>
        </w:rPr>
        <w:tab/>
        <w:t xml:space="preserve"> </w:t>
      </w:r>
      <w:r>
        <w:rPr>
          <w:rFonts w:eastAsia=".VnTime"/>
          <w:b/>
          <w:sz w:val="26"/>
          <w:szCs w:val="26"/>
          <w:lang w:val="fr-FR"/>
        </w:rPr>
        <w:t xml:space="preserve">   </w:t>
      </w:r>
      <w:r w:rsidRPr="00266A96">
        <w:rPr>
          <w:rFonts w:eastAsia=".VnTime"/>
          <w:i/>
          <w:sz w:val="26"/>
          <w:szCs w:val="26"/>
          <w:lang w:val="fr-FR"/>
        </w:rPr>
        <w:t>(Ký, ghi rõ họ tên)</w:t>
      </w:r>
    </w:p>
    <w:p w14:paraId="2D2735E8" w14:textId="77777777" w:rsidR="003F5107" w:rsidRPr="00FF0995" w:rsidRDefault="003F5107" w:rsidP="003F5107">
      <w:pPr>
        <w:tabs>
          <w:tab w:val="left" w:pos="1290"/>
          <w:tab w:val="left" w:pos="3450"/>
          <w:tab w:val="left" w:pos="6195"/>
        </w:tabs>
        <w:rPr>
          <w:rFonts w:eastAsia=".VnTime"/>
          <w:b/>
          <w:sz w:val="26"/>
          <w:szCs w:val="26"/>
          <w:lang w:val="fr-FR"/>
        </w:rPr>
      </w:pPr>
    </w:p>
    <w:p w14:paraId="544BCB43" w14:textId="77777777" w:rsidR="003F5107" w:rsidRDefault="003F5107" w:rsidP="003F5107">
      <w:pPr>
        <w:tabs>
          <w:tab w:val="left" w:pos="1290"/>
          <w:tab w:val="left" w:pos="3450"/>
          <w:tab w:val="left" w:pos="6195"/>
        </w:tabs>
        <w:rPr>
          <w:rFonts w:eastAsia=".VnTime"/>
          <w:sz w:val="26"/>
          <w:szCs w:val="26"/>
          <w:lang w:val="fr-FR"/>
        </w:rPr>
      </w:pPr>
    </w:p>
    <w:p w14:paraId="7AC1BC34" w14:textId="77777777" w:rsidR="003F5107" w:rsidRDefault="003F5107" w:rsidP="003F5107">
      <w:pPr>
        <w:tabs>
          <w:tab w:val="left" w:pos="1290"/>
          <w:tab w:val="left" w:pos="3450"/>
          <w:tab w:val="left" w:pos="6195"/>
        </w:tabs>
        <w:rPr>
          <w:rFonts w:eastAsia=".VnTime"/>
          <w:sz w:val="26"/>
          <w:szCs w:val="26"/>
          <w:lang w:val="fr-FR"/>
        </w:rPr>
      </w:pPr>
    </w:p>
    <w:p w14:paraId="73CF09A5"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margin" w:tblpXSpec="center" w:tblpY="1186"/>
        <w:tblW w:w="10430" w:type="dxa"/>
        <w:tblLook w:val="01E0" w:firstRow="1" w:lastRow="1" w:firstColumn="1" w:lastColumn="1" w:noHBand="0" w:noVBand="0"/>
      </w:tblPr>
      <w:tblGrid>
        <w:gridCol w:w="4060"/>
        <w:gridCol w:w="6370"/>
      </w:tblGrid>
      <w:tr w:rsidR="003F5107" w:rsidRPr="00165EFB" w14:paraId="59FA2732" w14:textId="77777777" w:rsidTr="00780C9F">
        <w:trPr>
          <w:trHeight w:val="526"/>
        </w:trPr>
        <w:tc>
          <w:tcPr>
            <w:tcW w:w="4060" w:type="dxa"/>
            <w:hideMark/>
          </w:tcPr>
          <w:p w14:paraId="68B1E823"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0C2387D2"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4A1E357E" w14:textId="77777777" w:rsidR="003F5107" w:rsidRDefault="003F5107" w:rsidP="00780C9F">
            <w:pPr>
              <w:jc w:val="center"/>
              <w:rPr>
                <w:rFonts w:eastAsia=".VnTime"/>
                <w:b/>
                <w:iCs/>
                <w:color w:val="000000"/>
              </w:rPr>
            </w:pPr>
          </w:p>
          <w:p w14:paraId="03F6F114" w14:textId="77777777" w:rsidR="003F5107" w:rsidRPr="00B06BB0" w:rsidRDefault="003F5107" w:rsidP="00780C9F">
            <w:pPr>
              <w:jc w:val="center"/>
              <w:rPr>
                <w:rFonts w:eastAsia=".VnTime"/>
                <w:b/>
                <w:iCs/>
                <w:color w:val="000000"/>
              </w:rPr>
            </w:pPr>
          </w:p>
        </w:tc>
        <w:tc>
          <w:tcPr>
            <w:tcW w:w="6370" w:type="dxa"/>
            <w:hideMark/>
          </w:tcPr>
          <w:p w14:paraId="338B38A0" w14:textId="77777777" w:rsidR="003F5107" w:rsidRPr="00B01198" w:rsidRDefault="003F5107" w:rsidP="00780C9F">
            <w:pPr>
              <w:jc w:val="center"/>
              <w:rPr>
                <w:b/>
              </w:rPr>
            </w:pPr>
            <w:r w:rsidRPr="00B01198">
              <w:rPr>
                <w:rFonts w:eastAsia=".VnTime"/>
                <w:b/>
                <w:iCs/>
                <w:color w:val="000000"/>
              </w:rPr>
              <w:t>CỘNG HÒA XÃ HỘI CHỦ NGHĨA VIỆT NAM</w:t>
            </w:r>
          </w:p>
          <w:p w14:paraId="7F0819FA" w14:textId="77777777" w:rsidR="003F5107" w:rsidRPr="00B01198" w:rsidRDefault="003F5107" w:rsidP="00780C9F">
            <w:pPr>
              <w:jc w:val="center"/>
              <w:rPr>
                <w:b/>
                <w:lang w:val="pt-BR"/>
              </w:rPr>
            </w:pPr>
            <w:r w:rsidRPr="00B01198">
              <w:rPr>
                <w:b/>
                <w:lang w:val="pt-BR"/>
              </w:rPr>
              <w:t>Độc lập - Tự do - Hạnh phúc</w:t>
            </w:r>
          </w:p>
          <w:p w14:paraId="74D99370"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79744" behindDoc="0" locked="0" layoutInCell="1" allowOverlap="1" wp14:anchorId="7292867A" wp14:editId="7A3DE92F">
                      <wp:simplePos x="0" y="0"/>
                      <wp:positionH relativeFrom="column">
                        <wp:posOffset>1076325</wp:posOffset>
                      </wp:positionH>
                      <wp:positionV relativeFrom="paragraph">
                        <wp:posOffset>20954</wp:posOffset>
                      </wp:positionV>
                      <wp:extent cx="1885950" cy="0"/>
                      <wp:effectExtent l="0" t="0" r="19050" b="190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83BFC" id="Line 2"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rg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5vPpYgqq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"/>
                  </w:pict>
                </mc:Fallback>
              </mc:AlternateContent>
            </w:r>
          </w:p>
        </w:tc>
      </w:tr>
      <w:tr w:rsidR="003F5107" w:rsidRPr="00165EFB" w14:paraId="26185D93" w14:textId="77777777" w:rsidTr="00780C9F">
        <w:trPr>
          <w:trHeight w:val="526"/>
        </w:trPr>
        <w:tc>
          <w:tcPr>
            <w:tcW w:w="4060" w:type="dxa"/>
          </w:tcPr>
          <w:p w14:paraId="6CBE9E93" w14:textId="77777777" w:rsidR="003F5107" w:rsidRPr="00B06BB0" w:rsidRDefault="003F5107" w:rsidP="00780C9F">
            <w:pPr>
              <w:jc w:val="center"/>
              <w:rPr>
                <w:rFonts w:eastAsia=".VnTime"/>
                <w:b/>
                <w:iCs/>
                <w:color w:val="000000"/>
              </w:rPr>
            </w:pPr>
          </w:p>
        </w:tc>
        <w:tc>
          <w:tcPr>
            <w:tcW w:w="6370" w:type="dxa"/>
          </w:tcPr>
          <w:p w14:paraId="67D65F71" w14:textId="77777777" w:rsidR="003F5107" w:rsidRPr="00165EFB" w:rsidRDefault="003F5107" w:rsidP="00780C9F">
            <w:pPr>
              <w:rPr>
                <w:b/>
                <w:sz w:val="26"/>
                <w:szCs w:val="26"/>
                <w:lang w:val="pt-BR"/>
              </w:rPr>
            </w:pPr>
          </w:p>
        </w:tc>
      </w:tr>
    </w:tbl>
    <w:p w14:paraId="0FCA9CFB" w14:textId="77777777" w:rsidR="003F5107" w:rsidRDefault="003F5107" w:rsidP="003F5107">
      <w:pPr>
        <w:tabs>
          <w:tab w:val="left" w:pos="1290"/>
          <w:tab w:val="left" w:pos="3450"/>
          <w:tab w:val="left" w:pos="6195"/>
        </w:tabs>
        <w:rPr>
          <w:rFonts w:eastAsia=".VnTime"/>
          <w:sz w:val="26"/>
          <w:szCs w:val="26"/>
          <w:lang w:val="fr-FR"/>
        </w:rPr>
      </w:pPr>
    </w:p>
    <w:p w14:paraId="6AF51515" w14:textId="77777777" w:rsidR="003F5107" w:rsidRDefault="003F5107" w:rsidP="003F5107">
      <w:pPr>
        <w:tabs>
          <w:tab w:val="left" w:pos="1290"/>
          <w:tab w:val="left" w:pos="3450"/>
          <w:tab w:val="left" w:pos="6195"/>
        </w:tabs>
        <w:rPr>
          <w:rFonts w:eastAsia=".VnTime"/>
          <w:sz w:val="26"/>
          <w:szCs w:val="26"/>
          <w:lang w:val="fr-FR"/>
        </w:rPr>
      </w:pPr>
    </w:p>
    <w:p w14:paraId="5736C6E8" w14:textId="77777777" w:rsidR="003F5107" w:rsidRDefault="003F5107" w:rsidP="003F5107">
      <w:pPr>
        <w:jc w:val="center"/>
        <w:rPr>
          <w:rFonts w:eastAsia=".VnTime"/>
          <w:b/>
          <w:iCs/>
          <w:color w:val="000000"/>
          <w:lang w:val="fr-FR"/>
        </w:rPr>
      </w:pPr>
      <w:r>
        <w:rPr>
          <w:rFonts w:eastAsia=".VnTime"/>
          <w:b/>
          <w:iCs/>
          <w:color w:val="000000"/>
          <w:lang w:val="fr-FR"/>
        </w:rPr>
        <w:lastRenderedPageBreak/>
        <w:t>BIÊN BẢN BÀN GIAO TÚI ĐỰNG BÀI THI GIỮA ỦY VIÊN THƯ KÝ HỘI ĐỒNG VÀ TRƯỞNG BAN PHÁCH</w:t>
      </w:r>
    </w:p>
    <w:p w14:paraId="6B798AEB" w14:textId="77777777" w:rsidR="003F5107" w:rsidRDefault="003F5107" w:rsidP="003F5107">
      <w:pPr>
        <w:rPr>
          <w:rFonts w:eastAsia=".VnTime"/>
          <w:b/>
          <w:iCs/>
          <w:color w:val="000000"/>
          <w:lang w:val="fr-FR"/>
        </w:rPr>
      </w:pPr>
      <w:r>
        <w:rPr>
          <w:rFonts w:eastAsia=".VnTime"/>
          <w:b/>
          <w:iCs/>
          <w:color w:val="000000"/>
          <w:lang w:val="fr-FR"/>
        </w:rPr>
        <w:tab/>
      </w:r>
    </w:p>
    <w:p w14:paraId="30D35501"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Thời gian</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p>
    <w:p w14:paraId="3670D61D"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Hội đồng kiểm tra</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21D2ECB4" w14:textId="77777777" w:rsidR="003F5107" w:rsidRPr="00C9000F" w:rsidRDefault="003F5107" w:rsidP="003F5107">
      <w:pPr>
        <w:pStyle w:val="ListParagraph"/>
        <w:numPr>
          <w:ilvl w:val="0"/>
          <w:numId w:val="46"/>
        </w:numPr>
        <w:spacing w:line="288" w:lineRule="auto"/>
        <w:ind w:left="851" w:hanging="131"/>
        <w:rPr>
          <w:rFonts w:eastAsia=".VnTime"/>
          <w:iCs/>
          <w:color w:val="000000"/>
          <w:sz w:val="26"/>
          <w:szCs w:val="26"/>
          <w:lang w:val="fr-FR"/>
        </w:rPr>
      </w:pPr>
      <w:r w:rsidRPr="00C9000F">
        <w:rPr>
          <w:rFonts w:eastAsia=".VnTime"/>
          <w:iCs/>
          <w:color w:val="000000"/>
          <w:sz w:val="26"/>
          <w:szCs w:val="26"/>
          <w:lang w:val="fr-FR"/>
        </w:rPr>
        <w:t>Môn thi</w:t>
      </w:r>
      <w:proofErr w:type="gramStart"/>
      <w:r w:rsidRPr="00C9000F">
        <w:rPr>
          <w:rFonts w:eastAsia=".VnTime"/>
          <w:iCs/>
          <w:color w:val="000000"/>
          <w:sz w:val="26"/>
          <w:szCs w:val="26"/>
          <w:lang w:val="fr-FR"/>
        </w:rPr>
        <w:t> :…</w:t>
      </w:r>
      <w:proofErr w:type="gramEnd"/>
      <w:r w:rsidRPr="00C9000F">
        <w:rPr>
          <w:rFonts w:eastAsia=".VnTime"/>
          <w:iCs/>
          <w:color w:val="000000"/>
          <w:sz w:val="26"/>
          <w:szCs w:val="26"/>
          <w:lang w:val="fr-FR"/>
        </w:rPr>
        <w:t>……………………………………………………………………</w:t>
      </w:r>
      <w:r>
        <w:rPr>
          <w:rFonts w:eastAsia=".VnTime"/>
          <w:iCs/>
          <w:color w:val="000000"/>
          <w:sz w:val="26"/>
          <w:szCs w:val="26"/>
          <w:lang w:val="fr-FR"/>
        </w:rPr>
        <w:t>.</w:t>
      </w:r>
    </w:p>
    <w:p w14:paraId="33CF8AE3" w14:textId="77777777" w:rsidR="003F5107" w:rsidRPr="00C9000F" w:rsidRDefault="003F5107" w:rsidP="003F5107">
      <w:pPr>
        <w:spacing w:line="288" w:lineRule="auto"/>
        <w:jc w:val="center"/>
        <w:rPr>
          <w:rFonts w:eastAsia=".VnTime"/>
          <w:b/>
          <w:iCs/>
          <w:color w:val="000000"/>
          <w:sz w:val="26"/>
          <w:szCs w:val="26"/>
          <w:lang w:val="fr-FR"/>
        </w:rPr>
      </w:pPr>
    </w:p>
    <w:p w14:paraId="3C0FE39B" w14:textId="77777777" w:rsidR="003F5107" w:rsidRPr="00BF0CDD" w:rsidRDefault="003F5107" w:rsidP="003F5107">
      <w:pPr>
        <w:spacing w:line="288" w:lineRule="auto"/>
        <w:ind w:left="710"/>
        <w:rPr>
          <w:rFonts w:eastAsia=".VnTime"/>
          <w:sz w:val="26"/>
          <w:szCs w:val="26"/>
          <w:lang w:val="fr-FR"/>
        </w:rPr>
      </w:pPr>
      <w:r>
        <w:rPr>
          <w:rFonts w:eastAsia=".VnTime"/>
          <w:sz w:val="26"/>
          <w:szCs w:val="26"/>
          <w:lang w:val="fr-FR"/>
        </w:rPr>
        <w:t xml:space="preserve">(1) </w:t>
      </w:r>
      <w:r w:rsidRPr="00BF0CDD">
        <w:rPr>
          <w:rFonts w:eastAsia=".VnTime"/>
          <w:sz w:val="26"/>
          <w:szCs w:val="26"/>
          <w:lang w:val="fr-FR"/>
        </w:rPr>
        <w:t>Bên giao </w:t>
      </w:r>
    </w:p>
    <w:p w14:paraId="489B938A" w14:textId="77777777" w:rsidR="003F5107" w:rsidRDefault="003F5107" w:rsidP="003F5107">
      <w:pPr>
        <w:spacing w:line="288" w:lineRule="auto"/>
        <w:ind w:left="720"/>
        <w:rPr>
          <w:rFonts w:eastAsia=".VnTime"/>
          <w:sz w:val="26"/>
          <w:szCs w:val="26"/>
          <w:lang w:val="fr-FR"/>
        </w:rPr>
      </w:pPr>
      <w:r>
        <w:rPr>
          <w:rFonts w:eastAsia=".VnTime"/>
          <w:sz w:val="26"/>
          <w:szCs w:val="26"/>
          <w:lang w:val="fr-FR"/>
        </w:rPr>
        <w:t>Ông/bà</w:t>
      </w:r>
      <w:proofErr w:type="gramStart"/>
      <w:r>
        <w:rPr>
          <w:rFonts w:eastAsia=".VnTime"/>
          <w:sz w:val="26"/>
          <w:szCs w:val="26"/>
          <w:lang w:val="fr-FR"/>
        </w:rPr>
        <w:t> :…</w:t>
      </w:r>
      <w:proofErr w:type="gramEnd"/>
      <w:r>
        <w:rPr>
          <w:rFonts w:eastAsia=".VnTime"/>
          <w:sz w:val="26"/>
          <w:szCs w:val="26"/>
          <w:lang w:val="fr-FR"/>
        </w:rPr>
        <w:t>………………………………………………………………………..</w:t>
      </w:r>
    </w:p>
    <w:p w14:paraId="1377F3FF" w14:textId="77777777" w:rsidR="003F5107" w:rsidRPr="00BF0CDD" w:rsidRDefault="003F5107" w:rsidP="003F5107">
      <w:pPr>
        <w:pStyle w:val="ListParagraph"/>
        <w:numPr>
          <w:ilvl w:val="0"/>
          <w:numId w:val="49"/>
        </w:numPr>
        <w:spacing w:line="288" w:lineRule="auto"/>
        <w:rPr>
          <w:rFonts w:eastAsia=".VnTime"/>
          <w:sz w:val="26"/>
          <w:szCs w:val="26"/>
          <w:lang w:val="fr-FR"/>
        </w:rPr>
      </w:pPr>
      <w:r w:rsidRPr="00BF0CDD">
        <w:rPr>
          <w:rFonts w:eastAsia=".VnTime"/>
          <w:sz w:val="26"/>
          <w:szCs w:val="26"/>
          <w:lang w:val="fr-FR"/>
        </w:rPr>
        <w:t>Bên nhận Ông/bà</w:t>
      </w:r>
      <w:proofErr w:type="gramStart"/>
      <w:r w:rsidRPr="00BF0CDD">
        <w:rPr>
          <w:rFonts w:eastAsia=".VnTime"/>
          <w:sz w:val="26"/>
          <w:szCs w:val="26"/>
          <w:lang w:val="fr-FR"/>
        </w:rPr>
        <w:t> :…</w:t>
      </w:r>
      <w:proofErr w:type="gramEnd"/>
      <w:r w:rsidRPr="00BF0CDD">
        <w:rPr>
          <w:rFonts w:eastAsia=".VnTime"/>
          <w:sz w:val="26"/>
          <w:szCs w:val="26"/>
          <w:lang w:val="fr-FR"/>
        </w:rPr>
        <w:t>…………………………………………………………</w:t>
      </w:r>
    </w:p>
    <w:p w14:paraId="7BD82F76" w14:textId="77777777" w:rsidR="003F5107" w:rsidRPr="00266A96" w:rsidRDefault="003F5107" w:rsidP="003F5107">
      <w:pPr>
        <w:pStyle w:val="ListParagraph"/>
        <w:numPr>
          <w:ilvl w:val="0"/>
          <w:numId w:val="49"/>
        </w:numPr>
        <w:spacing w:line="288" w:lineRule="auto"/>
        <w:rPr>
          <w:rFonts w:eastAsia=".VnTime"/>
          <w:sz w:val="26"/>
          <w:szCs w:val="26"/>
          <w:lang w:val="fr-FR"/>
        </w:rPr>
      </w:pPr>
      <w:r w:rsidRPr="00266A96">
        <w:rPr>
          <w:rFonts w:eastAsia=".VnTime"/>
          <w:sz w:val="26"/>
          <w:szCs w:val="26"/>
          <w:lang w:val="fr-FR"/>
        </w:rPr>
        <w:t>Nộ</w:t>
      </w:r>
      <w:r>
        <w:rPr>
          <w:rFonts w:eastAsia=".VnTime"/>
          <w:sz w:val="26"/>
          <w:szCs w:val="26"/>
          <w:lang w:val="fr-FR"/>
        </w:rPr>
        <w:t xml:space="preserve">i dung bàn </w:t>
      </w:r>
      <w:proofErr w:type="gramStart"/>
      <w:r>
        <w:rPr>
          <w:rFonts w:eastAsia=".VnTime"/>
          <w:sz w:val="26"/>
          <w:szCs w:val="26"/>
          <w:lang w:val="fr-FR"/>
        </w:rPr>
        <w:t>giao:</w:t>
      </w:r>
      <w:proofErr w:type="gramEnd"/>
    </w:p>
    <w:p w14:paraId="2FA1BA0E" w14:textId="77777777" w:rsidR="003F5107" w:rsidRDefault="003F5107" w:rsidP="003F5107">
      <w:pPr>
        <w:tabs>
          <w:tab w:val="left" w:pos="1290"/>
          <w:tab w:val="left" w:pos="3450"/>
          <w:tab w:val="left" w:pos="6195"/>
        </w:tabs>
        <w:rPr>
          <w:rFonts w:eastAsia=".VnTime"/>
          <w:sz w:val="26"/>
          <w:szCs w:val="26"/>
          <w:lang w:val="fr-FR"/>
        </w:rPr>
      </w:pPr>
    </w:p>
    <w:p w14:paraId="6A6B6C0C" w14:textId="77777777" w:rsidR="003F5107" w:rsidRDefault="003F5107" w:rsidP="003F5107">
      <w:pPr>
        <w:tabs>
          <w:tab w:val="left" w:pos="1290"/>
          <w:tab w:val="left" w:pos="3450"/>
          <w:tab w:val="left" w:pos="6195"/>
        </w:tabs>
        <w:rPr>
          <w:rFonts w:eastAsia=".VnTime"/>
          <w:sz w:val="26"/>
          <w:szCs w:val="26"/>
          <w:lang w:val="fr-FR"/>
        </w:rPr>
      </w:pPr>
    </w:p>
    <w:p w14:paraId="361CF4B5" w14:textId="77777777" w:rsidR="003F5107" w:rsidRDefault="003F5107" w:rsidP="003F5107">
      <w:pPr>
        <w:tabs>
          <w:tab w:val="left" w:pos="1290"/>
          <w:tab w:val="left" w:pos="3450"/>
          <w:tab w:val="left" w:pos="6195"/>
        </w:tabs>
        <w:rPr>
          <w:rFonts w:eastAsia=".VnTime"/>
          <w:sz w:val="26"/>
          <w:szCs w:val="26"/>
          <w:lang w:val="fr-FR"/>
        </w:rPr>
      </w:pPr>
    </w:p>
    <w:p w14:paraId="0FE49042" w14:textId="77777777" w:rsidR="003F5107" w:rsidRDefault="003F5107" w:rsidP="003F5107">
      <w:pPr>
        <w:tabs>
          <w:tab w:val="left" w:pos="1290"/>
          <w:tab w:val="left" w:pos="3450"/>
          <w:tab w:val="left" w:pos="6195"/>
        </w:tabs>
        <w:rPr>
          <w:rFonts w:eastAsia=".VnTime"/>
          <w:sz w:val="26"/>
          <w:szCs w:val="26"/>
          <w:lang w:val="fr-FR"/>
        </w:rPr>
      </w:pPr>
    </w:p>
    <w:p w14:paraId="4E7EF8E9" w14:textId="77777777" w:rsidR="003F5107" w:rsidRDefault="003F5107" w:rsidP="003F5107">
      <w:pPr>
        <w:tabs>
          <w:tab w:val="left" w:pos="1290"/>
          <w:tab w:val="left" w:pos="3450"/>
          <w:tab w:val="left" w:pos="6195"/>
        </w:tabs>
        <w:rPr>
          <w:rFonts w:eastAsia=".VnTime"/>
          <w:sz w:val="26"/>
          <w:szCs w:val="26"/>
          <w:lang w:val="fr-FR"/>
        </w:rPr>
      </w:pPr>
    </w:p>
    <w:p w14:paraId="781FE0AD" w14:textId="77777777" w:rsidR="003F5107" w:rsidRDefault="003F5107" w:rsidP="003F5107">
      <w:pPr>
        <w:tabs>
          <w:tab w:val="left" w:pos="1290"/>
          <w:tab w:val="left" w:pos="3450"/>
          <w:tab w:val="left" w:pos="6195"/>
        </w:tabs>
        <w:rPr>
          <w:rFonts w:eastAsia=".VnTime"/>
          <w:sz w:val="26"/>
          <w:szCs w:val="26"/>
          <w:lang w:val="fr-FR"/>
        </w:rPr>
      </w:pPr>
    </w:p>
    <w:p w14:paraId="79FB4B79" w14:textId="77777777" w:rsidR="003F5107" w:rsidRPr="00D139D3" w:rsidRDefault="003F5107" w:rsidP="003F5107">
      <w:pPr>
        <w:tabs>
          <w:tab w:val="left" w:pos="1290"/>
          <w:tab w:val="left" w:pos="6915"/>
        </w:tabs>
        <w:rPr>
          <w:rFonts w:eastAsia=".VnTime"/>
          <w:b/>
          <w:sz w:val="26"/>
          <w:szCs w:val="26"/>
          <w:lang w:val="fr-FR"/>
        </w:rPr>
      </w:pPr>
      <w:r>
        <w:rPr>
          <w:rFonts w:eastAsia=".VnTime"/>
          <w:sz w:val="26"/>
          <w:szCs w:val="26"/>
          <w:lang w:val="fr-FR"/>
        </w:rPr>
        <w:tab/>
      </w:r>
      <w:r w:rsidRPr="00D139D3">
        <w:rPr>
          <w:rFonts w:eastAsia=".VnTime"/>
          <w:b/>
          <w:sz w:val="26"/>
          <w:szCs w:val="26"/>
          <w:lang w:val="fr-FR"/>
        </w:rPr>
        <w:t>Bên giao</w:t>
      </w:r>
      <w:r w:rsidRPr="00D139D3">
        <w:rPr>
          <w:rFonts w:eastAsia=".VnTime"/>
          <w:b/>
          <w:sz w:val="26"/>
          <w:szCs w:val="26"/>
          <w:lang w:val="fr-FR"/>
        </w:rPr>
        <w:tab/>
        <w:t>Bên nhận</w:t>
      </w:r>
    </w:p>
    <w:p w14:paraId="388B6043" w14:textId="77777777" w:rsidR="003F5107" w:rsidRPr="00D139D3" w:rsidRDefault="003F5107" w:rsidP="003F5107">
      <w:pPr>
        <w:tabs>
          <w:tab w:val="left" w:pos="1290"/>
          <w:tab w:val="left" w:pos="6915"/>
        </w:tabs>
        <w:rPr>
          <w:rFonts w:eastAsia=".VnTime"/>
          <w:b/>
          <w:sz w:val="26"/>
          <w:szCs w:val="26"/>
          <w:lang w:val="fr-FR"/>
        </w:rPr>
      </w:pPr>
      <w:r w:rsidRPr="00D139D3">
        <w:rPr>
          <w:rFonts w:eastAsia=".VnTime"/>
          <w:b/>
          <w:sz w:val="26"/>
          <w:szCs w:val="26"/>
          <w:lang w:val="fr-FR"/>
        </w:rPr>
        <w:t xml:space="preserve">           (</w:t>
      </w:r>
      <w:proofErr w:type="gramStart"/>
      <w:r w:rsidRPr="00D139D3">
        <w:rPr>
          <w:rFonts w:eastAsia=".VnTime"/>
          <w:b/>
          <w:sz w:val="26"/>
          <w:szCs w:val="26"/>
          <w:lang w:val="fr-FR"/>
        </w:rPr>
        <w:t>ký</w:t>
      </w:r>
      <w:proofErr w:type="gramEnd"/>
      <w:r w:rsidRPr="00D139D3">
        <w:rPr>
          <w:rFonts w:eastAsia=".VnTime"/>
          <w:b/>
          <w:sz w:val="26"/>
          <w:szCs w:val="26"/>
          <w:lang w:val="fr-FR"/>
        </w:rPr>
        <w:t xml:space="preserve"> và ghi rõ họ tên)                                                        (ký và ghi rõ họ tên)</w:t>
      </w:r>
    </w:p>
    <w:p w14:paraId="55F8B531" w14:textId="77777777" w:rsidR="003F5107" w:rsidRPr="00D139D3" w:rsidRDefault="003F5107" w:rsidP="003F5107">
      <w:pPr>
        <w:tabs>
          <w:tab w:val="left" w:pos="1290"/>
          <w:tab w:val="left" w:pos="3450"/>
          <w:tab w:val="left" w:pos="6195"/>
        </w:tabs>
        <w:rPr>
          <w:rFonts w:eastAsia=".VnTime"/>
          <w:b/>
          <w:sz w:val="26"/>
          <w:szCs w:val="26"/>
          <w:lang w:val="fr-FR"/>
        </w:rPr>
      </w:pPr>
    </w:p>
    <w:p w14:paraId="414C0440" w14:textId="77777777" w:rsidR="003F5107" w:rsidRDefault="003F5107" w:rsidP="003F5107">
      <w:pPr>
        <w:tabs>
          <w:tab w:val="left" w:pos="1890"/>
        </w:tabs>
        <w:rPr>
          <w:rFonts w:eastAsia=".VnTime"/>
          <w:sz w:val="26"/>
          <w:szCs w:val="26"/>
          <w:lang w:val="fr-FR"/>
        </w:rPr>
      </w:pPr>
    </w:p>
    <w:p w14:paraId="1C4BD0DC" w14:textId="77777777" w:rsidR="003F5107" w:rsidRDefault="003F5107" w:rsidP="003F5107">
      <w:pPr>
        <w:tabs>
          <w:tab w:val="left" w:pos="1290"/>
          <w:tab w:val="left" w:pos="3450"/>
          <w:tab w:val="left" w:pos="6195"/>
        </w:tabs>
        <w:rPr>
          <w:rFonts w:eastAsia=".VnTime"/>
          <w:sz w:val="26"/>
          <w:szCs w:val="26"/>
          <w:lang w:val="fr-FR"/>
        </w:rPr>
      </w:pPr>
    </w:p>
    <w:p w14:paraId="239857F3" w14:textId="77777777" w:rsidR="003F5107" w:rsidRDefault="003F5107" w:rsidP="003F5107">
      <w:pPr>
        <w:tabs>
          <w:tab w:val="left" w:pos="1290"/>
          <w:tab w:val="left" w:pos="3450"/>
          <w:tab w:val="left" w:pos="6195"/>
        </w:tabs>
        <w:rPr>
          <w:rFonts w:eastAsia=".VnTime"/>
          <w:sz w:val="26"/>
          <w:szCs w:val="26"/>
          <w:lang w:val="fr-FR"/>
        </w:rPr>
      </w:pPr>
    </w:p>
    <w:p w14:paraId="2672B875" w14:textId="77777777" w:rsidR="003F5107" w:rsidRDefault="003F5107" w:rsidP="003F5107">
      <w:pPr>
        <w:tabs>
          <w:tab w:val="left" w:pos="1290"/>
          <w:tab w:val="left" w:pos="3450"/>
          <w:tab w:val="left" w:pos="6195"/>
        </w:tabs>
        <w:rPr>
          <w:rFonts w:eastAsia=".VnTime"/>
          <w:sz w:val="26"/>
          <w:szCs w:val="26"/>
          <w:lang w:val="fr-FR"/>
        </w:rPr>
      </w:pPr>
    </w:p>
    <w:p w14:paraId="1A1B164E" w14:textId="77777777" w:rsidR="003F5107" w:rsidRDefault="003F5107" w:rsidP="003F5107">
      <w:pPr>
        <w:tabs>
          <w:tab w:val="left" w:pos="1290"/>
          <w:tab w:val="left" w:pos="3450"/>
          <w:tab w:val="left" w:pos="6195"/>
        </w:tabs>
        <w:rPr>
          <w:rFonts w:eastAsia=".VnTime"/>
          <w:sz w:val="26"/>
          <w:szCs w:val="26"/>
          <w:lang w:val="fr-FR"/>
        </w:rPr>
      </w:pPr>
    </w:p>
    <w:p w14:paraId="1C3371D9" w14:textId="77777777" w:rsidR="003F5107" w:rsidRDefault="003F5107" w:rsidP="003F5107">
      <w:pPr>
        <w:tabs>
          <w:tab w:val="left" w:pos="1290"/>
          <w:tab w:val="left" w:pos="3450"/>
          <w:tab w:val="left" w:pos="6195"/>
        </w:tabs>
        <w:rPr>
          <w:rFonts w:eastAsia=".VnTime"/>
          <w:sz w:val="26"/>
          <w:szCs w:val="26"/>
          <w:lang w:val="fr-FR"/>
        </w:rPr>
      </w:pPr>
    </w:p>
    <w:p w14:paraId="7CA35E8E" w14:textId="77777777" w:rsidR="003F5107" w:rsidRDefault="003F5107" w:rsidP="003F5107">
      <w:pPr>
        <w:tabs>
          <w:tab w:val="left" w:pos="1290"/>
          <w:tab w:val="left" w:pos="3450"/>
          <w:tab w:val="left" w:pos="6195"/>
        </w:tabs>
        <w:rPr>
          <w:rFonts w:eastAsia=".VnTime"/>
          <w:sz w:val="26"/>
          <w:szCs w:val="26"/>
          <w:lang w:val="fr-FR"/>
        </w:rPr>
      </w:pPr>
    </w:p>
    <w:p w14:paraId="226F6DCA" w14:textId="77777777" w:rsidR="003F5107" w:rsidRDefault="003F5107" w:rsidP="003F5107">
      <w:pPr>
        <w:tabs>
          <w:tab w:val="left" w:pos="1290"/>
          <w:tab w:val="left" w:pos="3450"/>
          <w:tab w:val="left" w:pos="6195"/>
        </w:tabs>
        <w:rPr>
          <w:rFonts w:eastAsia=".VnTime"/>
          <w:sz w:val="26"/>
          <w:szCs w:val="26"/>
          <w:lang w:val="fr-FR"/>
        </w:rPr>
      </w:pPr>
    </w:p>
    <w:p w14:paraId="27D3B022" w14:textId="77777777" w:rsidR="003F5107" w:rsidRDefault="003F5107" w:rsidP="003F5107">
      <w:pPr>
        <w:tabs>
          <w:tab w:val="left" w:pos="1290"/>
          <w:tab w:val="left" w:pos="3450"/>
          <w:tab w:val="left" w:pos="6195"/>
        </w:tabs>
        <w:rPr>
          <w:rFonts w:eastAsia=".VnTime"/>
          <w:sz w:val="26"/>
          <w:szCs w:val="26"/>
          <w:lang w:val="fr-FR"/>
        </w:rPr>
      </w:pPr>
    </w:p>
    <w:p w14:paraId="7F18C258" w14:textId="77777777" w:rsidR="003F5107" w:rsidRDefault="003F5107" w:rsidP="003F5107">
      <w:pPr>
        <w:tabs>
          <w:tab w:val="left" w:pos="1290"/>
          <w:tab w:val="left" w:pos="3450"/>
          <w:tab w:val="left" w:pos="6195"/>
        </w:tabs>
        <w:rPr>
          <w:rFonts w:eastAsia=".VnTime"/>
          <w:sz w:val="26"/>
          <w:szCs w:val="26"/>
          <w:lang w:val="fr-FR"/>
        </w:rPr>
      </w:pPr>
    </w:p>
    <w:p w14:paraId="73E49A6F" w14:textId="77777777" w:rsidR="003F5107" w:rsidRDefault="003F5107" w:rsidP="003F5107">
      <w:pPr>
        <w:tabs>
          <w:tab w:val="left" w:pos="1290"/>
          <w:tab w:val="left" w:pos="3450"/>
          <w:tab w:val="left" w:pos="6195"/>
        </w:tabs>
        <w:rPr>
          <w:rFonts w:eastAsia=".VnTime"/>
          <w:sz w:val="26"/>
          <w:szCs w:val="26"/>
          <w:lang w:val="fr-FR"/>
        </w:rPr>
      </w:pPr>
    </w:p>
    <w:p w14:paraId="240586E4" w14:textId="77777777" w:rsidR="003F5107" w:rsidRDefault="003F5107" w:rsidP="003F5107">
      <w:pPr>
        <w:tabs>
          <w:tab w:val="left" w:pos="1290"/>
          <w:tab w:val="left" w:pos="3450"/>
          <w:tab w:val="left" w:pos="6195"/>
        </w:tabs>
        <w:rPr>
          <w:rFonts w:eastAsia=".VnTime"/>
          <w:sz w:val="26"/>
          <w:szCs w:val="26"/>
          <w:lang w:val="fr-FR"/>
        </w:rPr>
      </w:pPr>
    </w:p>
    <w:p w14:paraId="0314A855" w14:textId="77777777" w:rsidR="003F5107" w:rsidRDefault="003F5107" w:rsidP="003F5107">
      <w:pPr>
        <w:tabs>
          <w:tab w:val="left" w:pos="1290"/>
          <w:tab w:val="left" w:pos="3450"/>
          <w:tab w:val="left" w:pos="6195"/>
        </w:tabs>
        <w:rPr>
          <w:rFonts w:eastAsia=".VnTime"/>
          <w:sz w:val="26"/>
          <w:szCs w:val="26"/>
          <w:lang w:val="fr-FR"/>
        </w:rPr>
      </w:pPr>
    </w:p>
    <w:p w14:paraId="4A8A6DA4" w14:textId="77777777" w:rsidR="003F5107" w:rsidRDefault="003F5107" w:rsidP="003F5107">
      <w:pPr>
        <w:tabs>
          <w:tab w:val="left" w:pos="1290"/>
          <w:tab w:val="left" w:pos="3450"/>
          <w:tab w:val="left" w:pos="6195"/>
        </w:tabs>
        <w:rPr>
          <w:rFonts w:eastAsia=".VnTime"/>
          <w:sz w:val="26"/>
          <w:szCs w:val="26"/>
          <w:lang w:val="fr-FR"/>
        </w:rPr>
      </w:pPr>
    </w:p>
    <w:p w14:paraId="3B9CFF3A" w14:textId="77777777" w:rsidR="003F5107" w:rsidRDefault="003F5107" w:rsidP="003F5107">
      <w:pPr>
        <w:tabs>
          <w:tab w:val="left" w:pos="1290"/>
          <w:tab w:val="left" w:pos="3450"/>
          <w:tab w:val="left" w:pos="6195"/>
        </w:tabs>
        <w:rPr>
          <w:rFonts w:eastAsia=".VnTime"/>
          <w:sz w:val="26"/>
          <w:szCs w:val="26"/>
          <w:lang w:val="fr-FR"/>
        </w:rPr>
      </w:pPr>
    </w:p>
    <w:p w14:paraId="10F82BF7" w14:textId="77777777" w:rsidR="003F5107" w:rsidRDefault="003F5107" w:rsidP="003F5107">
      <w:pPr>
        <w:tabs>
          <w:tab w:val="left" w:pos="1290"/>
          <w:tab w:val="left" w:pos="3450"/>
          <w:tab w:val="left" w:pos="6195"/>
        </w:tabs>
        <w:rPr>
          <w:rFonts w:eastAsia=".VnTime"/>
          <w:sz w:val="26"/>
          <w:szCs w:val="26"/>
          <w:lang w:val="fr-FR"/>
        </w:rPr>
      </w:pPr>
    </w:p>
    <w:p w14:paraId="1BBB58AE" w14:textId="77777777" w:rsidR="003F5107" w:rsidRDefault="003F5107" w:rsidP="003F5107">
      <w:pPr>
        <w:tabs>
          <w:tab w:val="left" w:pos="1290"/>
          <w:tab w:val="left" w:pos="3450"/>
          <w:tab w:val="left" w:pos="6195"/>
        </w:tabs>
        <w:rPr>
          <w:rFonts w:eastAsia=".VnTime"/>
          <w:sz w:val="26"/>
          <w:szCs w:val="26"/>
          <w:lang w:val="fr-FR"/>
        </w:rPr>
      </w:pPr>
    </w:p>
    <w:p w14:paraId="7D45DCA8"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margin" w:tblpXSpec="center" w:tblpY="1186"/>
        <w:tblW w:w="10489" w:type="dxa"/>
        <w:tblLook w:val="01E0" w:firstRow="1" w:lastRow="1" w:firstColumn="1" w:lastColumn="1" w:noHBand="0" w:noVBand="0"/>
      </w:tblPr>
      <w:tblGrid>
        <w:gridCol w:w="4083"/>
        <w:gridCol w:w="6406"/>
      </w:tblGrid>
      <w:tr w:rsidR="003F5107" w:rsidRPr="00165EFB" w14:paraId="7AB30375" w14:textId="77777777" w:rsidTr="00780C9F">
        <w:trPr>
          <w:trHeight w:val="230"/>
        </w:trPr>
        <w:tc>
          <w:tcPr>
            <w:tcW w:w="4083" w:type="dxa"/>
            <w:hideMark/>
          </w:tcPr>
          <w:p w14:paraId="7C2F03E0"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32B4A97A"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57D685F6" w14:textId="637C4767"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3296" behindDoc="0" locked="0" layoutInCell="1" allowOverlap="1" wp14:anchorId="31CC23D8" wp14:editId="20094334">
                      <wp:simplePos x="0" y="0"/>
                      <wp:positionH relativeFrom="column">
                        <wp:posOffset>525144</wp:posOffset>
                      </wp:positionH>
                      <wp:positionV relativeFrom="paragraph">
                        <wp:posOffset>78105</wp:posOffset>
                      </wp:positionV>
                      <wp:extent cx="141922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E49DF" id="Straight Connector 3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1.35pt,6.15pt" to="153.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" strokecolor="black [3040]"/>
                  </w:pict>
                </mc:Fallback>
              </mc:AlternateContent>
            </w:r>
          </w:p>
          <w:p w14:paraId="5BDE03A2" w14:textId="77777777" w:rsidR="003F5107" w:rsidRPr="00B06BB0" w:rsidRDefault="003F5107" w:rsidP="00780C9F">
            <w:pPr>
              <w:jc w:val="center"/>
              <w:rPr>
                <w:rFonts w:eastAsia=".VnTime"/>
                <w:b/>
                <w:iCs/>
                <w:color w:val="000000"/>
              </w:rPr>
            </w:pPr>
          </w:p>
        </w:tc>
        <w:tc>
          <w:tcPr>
            <w:tcW w:w="6406" w:type="dxa"/>
            <w:hideMark/>
          </w:tcPr>
          <w:p w14:paraId="6F3E52D0" w14:textId="77777777" w:rsidR="003F5107" w:rsidRPr="00B01198" w:rsidRDefault="003F5107" w:rsidP="00780C9F">
            <w:pPr>
              <w:jc w:val="center"/>
              <w:rPr>
                <w:b/>
              </w:rPr>
            </w:pPr>
            <w:r w:rsidRPr="00B01198">
              <w:rPr>
                <w:rFonts w:eastAsia=".VnTime"/>
                <w:b/>
                <w:iCs/>
                <w:color w:val="000000"/>
              </w:rPr>
              <w:t>CỘNG HÒA XÃ HỘI CHỦ NGHĨA VIỆT NAM</w:t>
            </w:r>
          </w:p>
          <w:p w14:paraId="44FBE428" w14:textId="77777777" w:rsidR="003F5107" w:rsidRPr="00B01198" w:rsidRDefault="003F5107" w:rsidP="00780C9F">
            <w:pPr>
              <w:jc w:val="center"/>
              <w:rPr>
                <w:b/>
                <w:lang w:val="pt-BR"/>
              </w:rPr>
            </w:pPr>
            <w:r w:rsidRPr="00B01198">
              <w:rPr>
                <w:b/>
                <w:lang w:val="pt-BR"/>
              </w:rPr>
              <w:t>Độc lập - Tự do - Hạnh phúc</w:t>
            </w:r>
          </w:p>
          <w:p w14:paraId="0E6CB045"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80768" behindDoc="0" locked="0" layoutInCell="1" allowOverlap="1" wp14:anchorId="34279B73" wp14:editId="6E83497D">
                      <wp:simplePos x="0" y="0"/>
                      <wp:positionH relativeFrom="column">
                        <wp:posOffset>1076325</wp:posOffset>
                      </wp:positionH>
                      <wp:positionV relativeFrom="paragraph">
                        <wp:posOffset>20954</wp:posOffset>
                      </wp:positionV>
                      <wp:extent cx="188595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493D" id="Line 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k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jN59PFFESjgy8hxZBorPOfue5QMEosgXMEJqet84EIKYaQcI/SGyFl&#10;FFsq1Jd4MZ1MY4LTUrDgDGHOHvaVtOhEwrjEL1YFnscwq4+KRbCWE7a+2Z4IebXhcqkCHpQCdG7W&#10;dR5+LNLFer6e56N8MluP8rSuR582VT6abbKP0/pDXVV19jNQy/KiFYxxFdgNs5nlf6f97ZVcp+o+&#10;nfc2JG/RY7+A7PCPpKOWQb7rIOw1u+zsoDGMYwy+PZ0w7497sB8f+OoXAA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Bx4xkGEgIA&#10;ACgEAAAOAAAAAAAAAAAAAAAAAC4CAABkcnMvZTJvRG9jLnhtbFBLAQItABQABgAIAAAAIQBVpIwL&#10;2QAAAAcBAAAPAAAAAAAAAAAAAAAAAGwEAABkcnMvZG93bnJldi54bWxQSwUGAAAAAAQABADzAAAA&#10;cgUAAAAA&#10;"/>
                  </w:pict>
                </mc:Fallback>
              </mc:AlternateContent>
            </w:r>
          </w:p>
        </w:tc>
      </w:tr>
      <w:tr w:rsidR="003F5107" w:rsidRPr="00165EFB" w14:paraId="1C75E051" w14:textId="77777777" w:rsidTr="00780C9F">
        <w:trPr>
          <w:trHeight w:val="261"/>
        </w:trPr>
        <w:tc>
          <w:tcPr>
            <w:tcW w:w="4083" w:type="dxa"/>
          </w:tcPr>
          <w:p w14:paraId="409888C7" w14:textId="77777777" w:rsidR="003F5107" w:rsidRPr="00B06BB0" w:rsidRDefault="003F5107" w:rsidP="00780C9F">
            <w:pPr>
              <w:jc w:val="center"/>
              <w:rPr>
                <w:rFonts w:eastAsia=".VnTime"/>
                <w:b/>
                <w:iCs/>
                <w:color w:val="000000"/>
              </w:rPr>
            </w:pPr>
          </w:p>
        </w:tc>
        <w:tc>
          <w:tcPr>
            <w:tcW w:w="6406" w:type="dxa"/>
          </w:tcPr>
          <w:p w14:paraId="36C41C13" w14:textId="77777777" w:rsidR="003F5107" w:rsidRPr="00165EFB" w:rsidRDefault="003F5107" w:rsidP="00780C9F">
            <w:pPr>
              <w:rPr>
                <w:b/>
                <w:sz w:val="26"/>
                <w:szCs w:val="26"/>
                <w:lang w:val="pt-BR"/>
              </w:rPr>
            </w:pPr>
          </w:p>
        </w:tc>
      </w:tr>
      <w:tr w:rsidR="003F5107" w:rsidRPr="00165EFB" w14:paraId="3E5B99B8" w14:textId="77777777" w:rsidTr="00780C9F">
        <w:trPr>
          <w:trHeight w:val="230"/>
        </w:trPr>
        <w:tc>
          <w:tcPr>
            <w:tcW w:w="4083" w:type="dxa"/>
          </w:tcPr>
          <w:p w14:paraId="712B4DFA" w14:textId="77777777" w:rsidR="003F5107" w:rsidRPr="00B06BB0" w:rsidRDefault="003F5107" w:rsidP="00780C9F">
            <w:pPr>
              <w:jc w:val="center"/>
              <w:rPr>
                <w:rFonts w:eastAsia=".VnTime"/>
                <w:b/>
                <w:iCs/>
                <w:color w:val="000000"/>
              </w:rPr>
            </w:pPr>
          </w:p>
        </w:tc>
        <w:tc>
          <w:tcPr>
            <w:tcW w:w="6406" w:type="dxa"/>
          </w:tcPr>
          <w:p w14:paraId="255B65C2" w14:textId="77777777" w:rsidR="003F5107" w:rsidRPr="00165EFB" w:rsidRDefault="003F5107" w:rsidP="00780C9F">
            <w:pPr>
              <w:rPr>
                <w:b/>
                <w:sz w:val="26"/>
                <w:szCs w:val="26"/>
                <w:lang w:val="pt-BR"/>
              </w:rPr>
            </w:pPr>
          </w:p>
        </w:tc>
      </w:tr>
      <w:tr w:rsidR="003F5107" w:rsidRPr="00165EFB" w14:paraId="78528C72" w14:textId="77777777" w:rsidTr="00780C9F">
        <w:trPr>
          <w:trHeight w:val="230"/>
        </w:trPr>
        <w:tc>
          <w:tcPr>
            <w:tcW w:w="4083" w:type="dxa"/>
          </w:tcPr>
          <w:p w14:paraId="5B25044E" w14:textId="77777777" w:rsidR="003F5107" w:rsidRPr="00B06BB0" w:rsidRDefault="003F5107" w:rsidP="00780C9F">
            <w:pPr>
              <w:jc w:val="center"/>
              <w:rPr>
                <w:rFonts w:eastAsia=".VnTime"/>
                <w:b/>
                <w:iCs/>
                <w:color w:val="000000"/>
              </w:rPr>
            </w:pPr>
          </w:p>
        </w:tc>
        <w:tc>
          <w:tcPr>
            <w:tcW w:w="6406" w:type="dxa"/>
          </w:tcPr>
          <w:p w14:paraId="362303B8" w14:textId="77777777" w:rsidR="003F5107" w:rsidRPr="00165EFB" w:rsidRDefault="003F5107" w:rsidP="00780C9F">
            <w:pPr>
              <w:rPr>
                <w:b/>
                <w:sz w:val="26"/>
                <w:szCs w:val="26"/>
                <w:lang w:val="pt-BR"/>
              </w:rPr>
            </w:pPr>
          </w:p>
        </w:tc>
      </w:tr>
    </w:tbl>
    <w:p w14:paraId="4A95898F" w14:textId="204B8C32" w:rsidR="00210117" w:rsidRDefault="00210117" w:rsidP="00210117">
      <w:pPr>
        <w:rPr>
          <w:rFonts w:eastAsia=".VnTime"/>
          <w:b/>
          <w:iCs/>
          <w:color w:val="000000"/>
          <w:lang w:val="fr-FR"/>
        </w:rPr>
      </w:pPr>
    </w:p>
    <w:p w14:paraId="0D4E2ADE" w14:textId="77777777" w:rsidR="00210117" w:rsidRDefault="00210117">
      <w:pPr>
        <w:spacing w:after="200" w:line="276" w:lineRule="auto"/>
        <w:rPr>
          <w:rFonts w:eastAsia=".VnTime"/>
          <w:b/>
          <w:iCs/>
          <w:color w:val="000000"/>
          <w:lang w:val="fr-FR"/>
        </w:rPr>
      </w:pPr>
      <w:r>
        <w:rPr>
          <w:rFonts w:eastAsia=".VnTime"/>
          <w:b/>
          <w:iCs/>
          <w:color w:val="000000"/>
          <w:lang w:val="fr-FR"/>
        </w:rPr>
        <w:br w:type="page"/>
      </w:r>
    </w:p>
    <w:p w14:paraId="7BA91304" w14:textId="77777777" w:rsidR="003F5107" w:rsidRDefault="003F5107" w:rsidP="00210117">
      <w:pPr>
        <w:rPr>
          <w:rFonts w:eastAsia=".VnTime"/>
          <w:b/>
          <w:iCs/>
          <w:color w:val="000000"/>
          <w:lang w:val="fr-FR"/>
        </w:rPr>
      </w:pPr>
    </w:p>
    <w:p w14:paraId="65CB0D9C" w14:textId="77777777" w:rsidR="003F5107" w:rsidRDefault="003F5107" w:rsidP="003F5107">
      <w:pPr>
        <w:jc w:val="center"/>
        <w:rPr>
          <w:rFonts w:eastAsia=".VnTime"/>
          <w:b/>
          <w:iCs/>
          <w:color w:val="000000"/>
          <w:lang w:val="fr-FR"/>
        </w:rPr>
      </w:pPr>
      <w:r>
        <w:rPr>
          <w:rFonts w:eastAsia=".VnTime"/>
          <w:b/>
          <w:iCs/>
          <w:color w:val="000000"/>
          <w:lang w:val="fr-FR"/>
        </w:rPr>
        <w:t>BIÊN BẢN BÀN GIAO BÀI THI ĐÃ RỌC PHÁCH</w:t>
      </w:r>
    </w:p>
    <w:p w14:paraId="39D611A2" w14:textId="77777777" w:rsidR="003F5107" w:rsidRDefault="003F5107" w:rsidP="003F5107">
      <w:pPr>
        <w:jc w:val="center"/>
        <w:rPr>
          <w:rFonts w:eastAsia=".VnTime"/>
          <w:b/>
          <w:iCs/>
          <w:color w:val="000000"/>
          <w:lang w:val="fr-FR"/>
        </w:rPr>
      </w:pPr>
      <w:r>
        <w:rPr>
          <w:rFonts w:eastAsia=".VnTime"/>
          <w:b/>
          <w:iCs/>
          <w:color w:val="000000"/>
          <w:lang w:val="fr-FR"/>
        </w:rPr>
        <w:t>GIỮA TRƯỞNG BAN PHÁCH VÀ ỦY VIÊN THƯ KÝ</w:t>
      </w:r>
    </w:p>
    <w:p w14:paraId="646F4645" w14:textId="77777777" w:rsidR="003F5107" w:rsidRDefault="003F5107" w:rsidP="003F5107">
      <w:pPr>
        <w:rPr>
          <w:rFonts w:eastAsia=".VnTime"/>
          <w:b/>
          <w:iCs/>
          <w:color w:val="000000"/>
          <w:lang w:val="fr-FR"/>
        </w:rPr>
      </w:pPr>
      <w:r>
        <w:rPr>
          <w:rFonts w:eastAsia=".VnTime"/>
          <w:b/>
          <w:iCs/>
          <w:color w:val="000000"/>
          <w:lang w:val="fr-FR"/>
        </w:rPr>
        <w:tab/>
      </w:r>
    </w:p>
    <w:p w14:paraId="1BE7BDC7" w14:textId="77777777" w:rsidR="003F5107" w:rsidRPr="00AB7C1F" w:rsidRDefault="003F5107" w:rsidP="003F5107">
      <w:pPr>
        <w:spacing w:line="288" w:lineRule="auto"/>
        <w:ind w:firstLine="720"/>
        <w:rPr>
          <w:rFonts w:eastAsia=".VnTime"/>
          <w:iCs/>
          <w:color w:val="000000"/>
          <w:sz w:val="26"/>
          <w:szCs w:val="26"/>
          <w:lang w:val="fr-FR"/>
        </w:rPr>
      </w:pPr>
      <w:r w:rsidRPr="00AB7C1F">
        <w:rPr>
          <w:rFonts w:eastAsia=".VnTime"/>
          <w:iCs/>
          <w:color w:val="000000"/>
          <w:sz w:val="26"/>
          <w:szCs w:val="26"/>
          <w:lang w:val="fr-FR"/>
        </w:rPr>
        <w:t>- Thời gian</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246846AC" w14:textId="77777777" w:rsidR="003F5107" w:rsidRPr="00AB7C1F" w:rsidRDefault="003F5107" w:rsidP="003F5107">
      <w:pPr>
        <w:tabs>
          <w:tab w:val="left" w:pos="709"/>
        </w:tabs>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Hội đồng kiểm tra</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4F6C03FC" w14:textId="77777777" w:rsidR="003F5107" w:rsidRPr="00AB7C1F" w:rsidRDefault="003F5107" w:rsidP="003F5107">
      <w:pPr>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Môn thi</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7DE1A9AB" w14:textId="77777777" w:rsidR="003F5107" w:rsidRPr="00C9000F" w:rsidRDefault="003F5107" w:rsidP="003F5107">
      <w:pPr>
        <w:spacing w:line="288" w:lineRule="auto"/>
        <w:jc w:val="center"/>
        <w:rPr>
          <w:rFonts w:eastAsia=".VnTime"/>
          <w:b/>
          <w:iCs/>
          <w:color w:val="000000"/>
          <w:sz w:val="26"/>
          <w:szCs w:val="26"/>
          <w:lang w:val="fr-FR"/>
        </w:rPr>
      </w:pPr>
    </w:p>
    <w:p w14:paraId="5536FE21" w14:textId="77777777" w:rsidR="003F5107" w:rsidRPr="005A49D8" w:rsidRDefault="003F5107" w:rsidP="003F5107">
      <w:pPr>
        <w:pStyle w:val="ListParagraph"/>
        <w:numPr>
          <w:ilvl w:val="0"/>
          <w:numId w:val="48"/>
        </w:numPr>
        <w:spacing w:line="288" w:lineRule="auto"/>
        <w:rPr>
          <w:rFonts w:eastAsia=".VnTime"/>
          <w:sz w:val="26"/>
          <w:szCs w:val="26"/>
          <w:lang w:val="fr-FR"/>
        </w:rPr>
      </w:pPr>
      <w:r>
        <w:rPr>
          <w:rFonts w:eastAsia=".VnTime"/>
          <w:sz w:val="26"/>
          <w:szCs w:val="26"/>
          <w:lang w:val="fr-FR"/>
        </w:rPr>
        <w:t xml:space="preserve">Bên giao </w:t>
      </w:r>
    </w:p>
    <w:p w14:paraId="39C01F51" w14:textId="77777777" w:rsidR="003F5107" w:rsidRPr="0072739E" w:rsidRDefault="003F5107" w:rsidP="003F5107">
      <w:pPr>
        <w:spacing w:line="288" w:lineRule="auto"/>
        <w:ind w:firstLine="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1A7E2C69" w14:textId="77777777" w:rsidR="003F5107" w:rsidRPr="003960C4" w:rsidRDefault="003F5107" w:rsidP="003F5107">
      <w:pPr>
        <w:pStyle w:val="ListParagraph"/>
        <w:rPr>
          <w:rFonts w:eastAsia=".VnTime"/>
          <w:sz w:val="26"/>
          <w:szCs w:val="26"/>
          <w:lang w:val="fr-FR"/>
        </w:rPr>
      </w:pPr>
    </w:p>
    <w:p w14:paraId="757A84A5" w14:textId="77777777" w:rsidR="003F5107" w:rsidRPr="005A49D8" w:rsidRDefault="003F5107" w:rsidP="003F5107">
      <w:pPr>
        <w:pStyle w:val="ListParagraph"/>
        <w:numPr>
          <w:ilvl w:val="0"/>
          <w:numId w:val="48"/>
        </w:numPr>
        <w:spacing w:line="288" w:lineRule="auto"/>
        <w:rPr>
          <w:rFonts w:eastAsia=".VnTime"/>
          <w:sz w:val="26"/>
          <w:szCs w:val="26"/>
          <w:lang w:val="fr-FR"/>
        </w:rPr>
      </w:pPr>
      <w:r w:rsidRPr="005A49D8">
        <w:rPr>
          <w:rFonts w:eastAsia=".VnTime"/>
          <w:sz w:val="26"/>
          <w:szCs w:val="26"/>
          <w:lang w:val="fr-FR"/>
        </w:rPr>
        <w:t>Bên nhậ</w:t>
      </w:r>
      <w:r>
        <w:rPr>
          <w:rFonts w:eastAsia=".VnTime"/>
          <w:sz w:val="26"/>
          <w:szCs w:val="26"/>
          <w:lang w:val="fr-FR"/>
        </w:rPr>
        <w:t xml:space="preserve">n </w:t>
      </w:r>
    </w:p>
    <w:p w14:paraId="783F993C" w14:textId="77777777" w:rsidR="003F5107" w:rsidRPr="0072739E" w:rsidRDefault="003F5107" w:rsidP="003F5107">
      <w:pPr>
        <w:spacing w:line="288" w:lineRule="auto"/>
        <w:ind w:left="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3AE69732" w14:textId="77777777" w:rsidR="003F5107" w:rsidRPr="00102E10" w:rsidRDefault="003F5107" w:rsidP="003F5107">
      <w:pPr>
        <w:pStyle w:val="ListParagraph"/>
        <w:rPr>
          <w:rFonts w:eastAsia=".VnTime"/>
          <w:sz w:val="26"/>
          <w:szCs w:val="26"/>
          <w:lang w:val="fr-FR"/>
        </w:rPr>
      </w:pPr>
    </w:p>
    <w:p w14:paraId="3B433181" w14:textId="77777777" w:rsidR="003F5107" w:rsidRPr="0072739E" w:rsidRDefault="003F5107" w:rsidP="003F5107">
      <w:pPr>
        <w:spacing w:line="288" w:lineRule="auto"/>
        <w:ind w:left="710"/>
        <w:rPr>
          <w:rFonts w:eastAsia=".VnTime"/>
          <w:sz w:val="26"/>
          <w:szCs w:val="26"/>
          <w:lang w:val="fr-FR"/>
        </w:rPr>
      </w:pPr>
      <w:r w:rsidRPr="0072739E">
        <w:rPr>
          <w:rFonts w:eastAsia=".VnTime"/>
          <w:sz w:val="26"/>
          <w:szCs w:val="26"/>
          <w:lang w:val="fr-FR"/>
        </w:rPr>
        <w:t>Nội dung bàn giao : ……………………………………………………</w:t>
      </w:r>
      <w:r>
        <w:rPr>
          <w:rFonts w:eastAsia=".VnTime"/>
          <w:sz w:val="26"/>
          <w:szCs w:val="26"/>
          <w:lang w:val="fr-FR"/>
        </w:rPr>
        <w:t>…….</w:t>
      </w:r>
    </w:p>
    <w:p w14:paraId="1BCF01A0" w14:textId="77777777" w:rsidR="003F5107" w:rsidRDefault="003F5107" w:rsidP="003F5107">
      <w:pPr>
        <w:spacing w:line="288" w:lineRule="auto"/>
        <w:ind w:firstLine="720"/>
        <w:rPr>
          <w:rFonts w:eastAsia=".VnTime"/>
          <w:sz w:val="26"/>
          <w:szCs w:val="26"/>
          <w:lang w:val="fr-FR"/>
        </w:rPr>
      </w:pPr>
    </w:p>
    <w:p w14:paraId="6F7E0FD8" w14:textId="77777777" w:rsidR="003F5107" w:rsidRDefault="003F5107" w:rsidP="003F5107">
      <w:pPr>
        <w:spacing w:line="288" w:lineRule="auto"/>
        <w:ind w:firstLine="720"/>
        <w:rPr>
          <w:rFonts w:eastAsia=".VnTime"/>
          <w:sz w:val="26"/>
          <w:szCs w:val="26"/>
          <w:lang w:val="fr-FR"/>
        </w:rPr>
      </w:pPr>
    </w:p>
    <w:p w14:paraId="5232BE90" w14:textId="77777777" w:rsidR="003F5107" w:rsidRDefault="003F5107" w:rsidP="003F5107">
      <w:pPr>
        <w:spacing w:line="288" w:lineRule="auto"/>
        <w:ind w:firstLine="720"/>
        <w:rPr>
          <w:rFonts w:eastAsia=".VnTime"/>
          <w:sz w:val="26"/>
          <w:szCs w:val="26"/>
          <w:lang w:val="fr-FR"/>
        </w:rPr>
      </w:pPr>
    </w:p>
    <w:p w14:paraId="7FC58621" w14:textId="77777777" w:rsidR="003F5107" w:rsidRDefault="003F5107" w:rsidP="003F5107">
      <w:pPr>
        <w:spacing w:line="288" w:lineRule="auto"/>
        <w:ind w:firstLine="720"/>
        <w:rPr>
          <w:rFonts w:eastAsia=".VnTime"/>
          <w:sz w:val="26"/>
          <w:szCs w:val="26"/>
          <w:lang w:val="fr-FR"/>
        </w:rPr>
      </w:pPr>
    </w:p>
    <w:p w14:paraId="57B7AECD" w14:textId="77777777" w:rsidR="003F5107" w:rsidRDefault="003F5107" w:rsidP="003F5107">
      <w:pPr>
        <w:rPr>
          <w:rFonts w:eastAsia=".VnTime"/>
          <w:sz w:val="26"/>
          <w:szCs w:val="26"/>
          <w:lang w:val="fr-FR"/>
        </w:rPr>
      </w:pPr>
    </w:p>
    <w:p w14:paraId="3CB9D068" w14:textId="77777777" w:rsidR="003F5107" w:rsidRDefault="003F5107" w:rsidP="003F5107">
      <w:pPr>
        <w:rPr>
          <w:rFonts w:eastAsia=".VnTime"/>
          <w:sz w:val="26"/>
          <w:szCs w:val="26"/>
          <w:lang w:val="fr-FR"/>
        </w:rPr>
      </w:pPr>
      <w:r>
        <w:rPr>
          <w:rFonts w:eastAsia=".VnTime"/>
          <w:sz w:val="26"/>
          <w:szCs w:val="26"/>
          <w:lang w:val="fr-FR"/>
        </w:rPr>
        <w:t xml:space="preserve">               Bên giao                                                                          Bên nhận</w:t>
      </w:r>
    </w:p>
    <w:p w14:paraId="3F7CE8C4" w14:textId="77777777" w:rsidR="003F5107" w:rsidRPr="00283D9F"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w:t>
      </w:r>
      <w:proofErr w:type="gramStart"/>
      <w:r>
        <w:rPr>
          <w:rFonts w:eastAsia=".VnTime"/>
          <w:sz w:val="26"/>
          <w:szCs w:val="26"/>
          <w:lang w:val="fr-FR"/>
        </w:rPr>
        <w:t xml:space="preserve">tên)   </w:t>
      </w:r>
      <w:proofErr w:type="gramEnd"/>
      <w:r>
        <w:rPr>
          <w:rFonts w:eastAsia=".VnTime"/>
          <w:sz w:val="26"/>
          <w:szCs w:val="26"/>
          <w:lang w:val="fr-FR"/>
        </w:rPr>
        <w:t xml:space="preserve">                         </w:t>
      </w:r>
      <w:r>
        <w:rPr>
          <w:rFonts w:eastAsia=".VnTime"/>
          <w:sz w:val="26"/>
          <w:szCs w:val="26"/>
          <w:lang w:val="fr-FR"/>
        </w:rPr>
        <w:tab/>
        <w:t xml:space="preserve">  (Ký, ghi rõ họ tên)</w:t>
      </w:r>
    </w:p>
    <w:p w14:paraId="35FA8FE1" w14:textId="77777777" w:rsidR="003F5107" w:rsidRPr="00283D9F" w:rsidRDefault="003F5107" w:rsidP="003F5107">
      <w:pPr>
        <w:tabs>
          <w:tab w:val="left" w:pos="1290"/>
          <w:tab w:val="left" w:pos="3450"/>
          <w:tab w:val="left" w:pos="6195"/>
        </w:tabs>
        <w:rPr>
          <w:rFonts w:eastAsia=".VnTime"/>
          <w:sz w:val="26"/>
          <w:szCs w:val="26"/>
          <w:lang w:val="fr-FR"/>
        </w:rPr>
      </w:pPr>
    </w:p>
    <w:p w14:paraId="686E7B0F" w14:textId="77777777" w:rsidR="003F5107" w:rsidRDefault="003F5107" w:rsidP="003F5107">
      <w:pPr>
        <w:tabs>
          <w:tab w:val="left" w:pos="1290"/>
          <w:tab w:val="left" w:pos="3450"/>
          <w:tab w:val="left" w:pos="6195"/>
        </w:tabs>
        <w:rPr>
          <w:rFonts w:eastAsia=".VnTime"/>
          <w:sz w:val="26"/>
          <w:szCs w:val="26"/>
          <w:lang w:val="fr-FR"/>
        </w:rPr>
      </w:pPr>
    </w:p>
    <w:p w14:paraId="7173E3DC" w14:textId="77777777" w:rsidR="003F5107" w:rsidRDefault="003F5107" w:rsidP="003F5107">
      <w:pPr>
        <w:tabs>
          <w:tab w:val="left" w:pos="1290"/>
          <w:tab w:val="left" w:pos="3450"/>
          <w:tab w:val="left" w:pos="6195"/>
        </w:tabs>
        <w:rPr>
          <w:rFonts w:eastAsia=".VnTime"/>
          <w:sz w:val="26"/>
          <w:szCs w:val="26"/>
          <w:lang w:val="fr-FR"/>
        </w:rPr>
      </w:pPr>
    </w:p>
    <w:p w14:paraId="05F960F7" w14:textId="77777777" w:rsidR="003F5107" w:rsidRDefault="003F5107" w:rsidP="003F5107">
      <w:pPr>
        <w:tabs>
          <w:tab w:val="left" w:pos="1290"/>
          <w:tab w:val="left" w:pos="3450"/>
          <w:tab w:val="left" w:pos="6195"/>
        </w:tabs>
        <w:rPr>
          <w:rFonts w:eastAsia=".VnTime"/>
          <w:sz w:val="26"/>
          <w:szCs w:val="26"/>
          <w:lang w:val="fr-FR"/>
        </w:rPr>
      </w:pPr>
    </w:p>
    <w:p w14:paraId="4B09A8E4" w14:textId="77777777" w:rsidR="003F5107" w:rsidRDefault="003F5107" w:rsidP="003F5107">
      <w:pPr>
        <w:tabs>
          <w:tab w:val="left" w:pos="1290"/>
          <w:tab w:val="left" w:pos="3450"/>
          <w:tab w:val="left" w:pos="6195"/>
        </w:tabs>
        <w:rPr>
          <w:rFonts w:eastAsia=".VnTime"/>
          <w:sz w:val="26"/>
          <w:szCs w:val="26"/>
          <w:lang w:val="fr-FR"/>
        </w:rPr>
      </w:pPr>
    </w:p>
    <w:p w14:paraId="4CA0FF68" w14:textId="77777777" w:rsidR="003F5107" w:rsidRDefault="003F5107" w:rsidP="003F5107">
      <w:pPr>
        <w:tabs>
          <w:tab w:val="left" w:pos="1290"/>
          <w:tab w:val="left" w:pos="3450"/>
          <w:tab w:val="left" w:pos="6195"/>
        </w:tabs>
        <w:rPr>
          <w:rFonts w:eastAsia=".VnTime"/>
          <w:sz w:val="26"/>
          <w:szCs w:val="26"/>
          <w:lang w:val="fr-FR"/>
        </w:rPr>
      </w:pPr>
    </w:p>
    <w:p w14:paraId="577304AF" w14:textId="77777777" w:rsidR="003F5107" w:rsidRDefault="003F5107" w:rsidP="003F5107">
      <w:pPr>
        <w:tabs>
          <w:tab w:val="left" w:pos="1290"/>
          <w:tab w:val="left" w:pos="3450"/>
          <w:tab w:val="left" w:pos="6195"/>
        </w:tabs>
        <w:rPr>
          <w:rFonts w:eastAsia=".VnTime"/>
          <w:sz w:val="26"/>
          <w:szCs w:val="26"/>
          <w:lang w:val="fr-FR"/>
        </w:rPr>
      </w:pPr>
    </w:p>
    <w:p w14:paraId="7287877C" w14:textId="77777777" w:rsidR="003F5107" w:rsidRDefault="003F5107" w:rsidP="003F5107">
      <w:pPr>
        <w:tabs>
          <w:tab w:val="left" w:pos="1290"/>
          <w:tab w:val="left" w:pos="3450"/>
          <w:tab w:val="left" w:pos="6195"/>
        </w:tabs>
        <w:rPr>
          <w:rFonts w:eastAsia=".VnTime"/>
          <w:sz w:val="26"/>
          <w:szCs w:val="26"/>
          <w:lang w:val="fr-FR"/>
        </w:rPr>
      </w:pPr>
    </w:p>
    <w:p w14:paraId="54659F0D" w14:textId="77777777" w:rsidR="003F5107" w:rsidRDefault="003F5107" w:rsidP="003F5107">
      <w:pPr>
        <w:tabs>
          <w:tab w:val="left" w:pos="1290"/>
          <w:tab w:val="left" w:pos="3450"/>
          <w:tab w:val="left" w:pos="6195"/>
        </w:tabs>
        <w:rPr>
          <w:rFonts w:eastAsia=".VnTime"/>
          <w:sz w:val="26"/>
          <w:szCs w:val="26"/>
          <w:lang w:val="fr-FR"/>
        </w:rPr>
      </w:pPr>
    </w:p>
    <w:p w14:paraId="59938B11" w14:textId="77777777" w:rsidR="003F5107" w:rsidRDefault="003F5107" w:rsidP="003F5107">
      <w:pPr>
        <w:tabs>
          <w:tab w:val="left" w:pos="1290"/>
          <w:tab w:val="left" w:pos="3450"/>
          <w:tab w:val="left" w:pos="6195"/>
        </w:tabs>
        <w:rPr>
          <w:rFonts w:eastAsia=".VnTime"/>
          <w:sz w:val="26"/>
          <w:szCs w:val="26"/>
          <w:lang w:val="fr-FR"/>
        </w:rPr>
      </w:pPr>
    </w:p>
    <w:p w14:paraId="0C4AE0BF" w14:textId="77777777" w:rsidR="003F5107" w:rsidRDefault="003F5107" w:rsidP="003F5107">
      <w:pPr>
        <w:tabs>
          <w:tab w:val="left" w:pos="1290"/>
          <w:tab w:val="left" w:pos="3450"/>
          <w:tab w:val="left" w:pos="6195"/>
        </w:tabs>
        <w:rPr>
          <w:rFonts w:eastAsia=".VnTime"/>
          <w:sz w:val="26"/>
          <w:szCs w:val="26"/>
          <w:lang w:val="fr-FR"/>
        </w:rPr>
      </w:pPr>
    </w:p>
    <w:p w14:paraId="2F9CC37F" w14:textId="77777777" w:rsidR="003F5107" w:rsidRDefault="003F5107" w:rsidP="003F5107">
      <w:pPr>
        <w:tabs>
          <w:tab w:val="left" w:pos="1290"/>
          <w:tab w:val="left" w:pos="3450"/>
          <w:tab w:val="left" w:pos="6195"/>
        </w:tabs>
        <w:rPr>
          <w:rFonts w:eastAsia=".VnTime"/>
          <w:sz w:val="26"/>
          <w:szCs w:val="26"/>
          <w:lang w:val="fr-FR"/>
        </w:rPr>
      </w:pPr>
    </w:p>
    <w:p w14:paraId="2C04BD40" w14:textId="77777777" w:rsidR="003F5107" w:rsidRDefault="003F5107" w:rsidP="003F5107">
      <w:pPr>
        <w:tabs>
          <w:tab w:val="left" w:pos="1290"/>
          <w:tab w:val="left" w:pos="3450"/>
          <w:tab w:val="left" w:pos="6195"/>
        </w:tabs>
        <w:rPr>
          <w:rFonts w:eastAsia=".VnTime"/>
          <w:sz w:val="26"/>
          <w:szCs w:val="26"/>
          <w:lang w:val="fr-FR"/>
        </w:rPr>
      </w:pPr>
    </w:p>
    <w:p w14:paraId="4CDCF91F"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margin" w:tblpXSpec="center" w:tblpY="1186"/>
        <w:tblW w:w="10504" w:type="dxa"/>
        <w:tblLook w:val="01E0" w:firstRow="1" w:lastRow="1" w:firstColumn="1" w:lastColumn="1" w:noHBand="0" w:noVBand="0"/>
      </w:tblPr>
      <w:tblGrid>
        <w:gridCol w:w="4089"/>
        <w:gridCol w:w="6415"/>
      </w:tblGrid>
      <w:tr w:rsidR="003F5107" w:rsidRPr="00165EFB" w14:paraId="51BBEE0C" w14:textId="77777777" w:rsidTr="003F5107">
        <w:trPr>
          <w:trHeight w:val="516"/>
        </w:trPr>
        <w:tc>
          <w:tcPr>
            <w:tcW w:w="4089" w:type="dxa"/>
          </w:tcPr>
          <w:p w14:paraId="6843B21D" w14:textId="77777777" w:rsidR="003F5107" w:rsidRPr="00B06BB0" w:rsidRDefault="003F5107" w:rsidP="00780C9F">
            <w:pPr>
              <w:jc w:val="center"/>
              <w:rPr>
                <w:rFonts w:eastAsia=".VnTime"/>
                <w:b/>
                <w:iCs/>
                <w:color w:val="000000"/>
              </w:rPr>
            </w:pPr>
          </w:p>
        </w:tc>
        <w:tc>
          <w:tcPr>
            <w:tcW w:w="6415" w:type="dxa"/>
          </w:tcPr>
          <w:p w14:paraId="08F59E05" w14:textId="7E5C9F90" w:rsidR="003F5107" w:rsidRPr="00165EFB" w:rsidRDefault="003F5107" w:rsidP="00780C9F">
            <w:pPr>
              <w:rPr>
                <w:b/>
                <w:sz w:val="26"/>
                <w:szCs w:val="26"/>
                <w:lang w:val="pt-BR"/>
              </w:rPr>
            </w:pPr>
          </w:p>
        </w:tc>
      </w:tr>
      <w:tr w:rsidR="003F5107" w:rsidRPr="00165EFB" w14:paraId="3F63C47B" w14:textId="77777777" w:rsidTr="00780C9F">
        <w:trPr>
          <w:trHeight w:val="516"/>
        </w:trPr>
        <w:tc>
          <w:tcPr>
            <w:tcW w:w="4089" w:type="dxa"/>
          </w:tcPr>
          <w:p w14:paraId="31A82019"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19E41B7A"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5EFEDA3B" w14:textId="6412877F"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4320" behindDoc="0" locked="0" layoutInCell="1" allowOverlap="1" wp14:anchorId="35E4F358" wp14:editId="7B39DF3C">
                      <wp:simplePos x="0" y="0"/>
                      <wp:positionH relativeFrom="column">
                        <wp:posOffset>510539</wp:posOffset>
                      </wp:positionH>
                      <wp:positionV relativeFrom="paragraph">
                        <wp:posOffset>83820</wp:posOffset>
                      </wp:positionV>
                      <wp:extent cx="153352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CD885" id="Straight Connector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0.2pt,6.6pt" to="160.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S+tgEAALkDAAAOAAAAZHJzL2Uyb0RvYy54bWysU02PEzEMvSPxH6Lc6fRDRT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" strokecolor="black [3040]"/>
                  </w:pict>
                </mc:Fallback>
              </mc:AlternateContent>
            </w:r>
          </w:p>
          <w:p w14:paraId="7206EB23" w14:textId="77777777" w:rsidR="003F5107" w:rsidRPr="00B06BB0" w:rsidRDefault="003F5107" w:rsidP="00780C9F">
            <w:pPr>
              <w:jc w:val="center"/>
              <w:rPr>
                <w:rFonts w:eastAsia=".VnTime"/>
                <w:b/>
                <w:iCs/>
                <w:color w:val="000000"/>
              </w:rPr>
            </w:pPr>
          </w:p>
        </w:tc>
        <w:tc>
          <w:tcPr>
            <w:tcW w:w="6415" w:type="dxa"/>
          </w:tcPr>
          <w:p w14:paraId="0E779887" w14:textId="77777777" w:rsidR="003F5107" w:rsidRPr="00B01198" w:rsidRDefault="003F5107" w:rsidP="00780C9F">
            <w:pPr>
              <w:jc w:val="center"/>
              <w:rPr>
                <w:b/>
              </w:rPr>
            </w:pPr>
            <w:r w:rsidRPr="00B01198">
              <w:rPr>
                <w:rFonts w:eastAsia=".VnTime"/>
                <w:b/>
                <w:iCs/>
                <w:color w:val="000000"/>
              </w:rPr>
              <w:t>CỘNG HÒA XÃ HỘI CHỦ NGHĨA VIỆT NAM</w:t>
            </w:r>
          </w:p>
          <w:p w14:paraId="1D231B6F" w14:textId="77777777" w:rsidR="003F5107" w:rsidRPr="00B01198" w:rsidRDefault="003F5107" w:rsidP="00780C9F">
            <w:pPr>
              <w:jc w:val="center"/>
              <w:rPr>
                <w:b/>
                <w:lang w:val="pt-BR"/>
              </w:rPr>
            </w:pPr>
            <w:r w:rsidRPr="00B01198">
              <w:rPr>
                <w:b/>
                <w:lang w:val="pt-BR"/>
              </w:rPr>
              <w:t>Độc lập - Tự do - Hạnh phúc</w:t>
            </w:r>
          </w:p>
          <w:p w14:paraId="66E02120"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84864" behindDoc="0" locked="0" layoutInCell="1" allowOverlap="1" wp14:anchorId="51AA3949" wp14:editId="0A647A1E">
                      <wp:simplePos x="0" y="0"/>
                      <wp:positionH relativeFrom="column">
                        <wp:posOffset>1076325</wp:posOffset>
                      </wp:positionH>
                      <wp:positionV relativeFrom="paragraph">
                        <wp:posOffset>20954</wp:posOffset>
                      </wp:positionV>
                      <wp:extent cx="1885950" cy="0"/>
                      <wp:effectExtent l="0" t="0" r="1905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A5B27" id="Line 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65pt" to="23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h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Nb0xhUQUamdDcXRs3oxW02/O6R01RJ14JHi68VAWhYykjcpYeMMXLDvP2sGMeTodezT&#10;ubFdgIQOoHOU43KXg589onCYzefTxR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"/>
                  </w:pict>
                </mc:Fallback>
              </mc:AlternateContent>
            </w:r>
          </w:p>
        </w:tc>
      </w:tr>
      <w:tr w:rsidR="003F5107" w:rsidRPr="00165EFB" w14:paraId="3F779C0E" w14:textId="77777777" w:rsidTr="00780C9F">
        <w:trPr>
          <w:trHeight w:val="516"/>
        </w:trPr>
        <w:tc>
          <w:tcPr>
            <w:tcW w:w="4089" w:type="dxa"/>
          </w:tcPr>
          <w:p w14:paraId="71758630" w14:textId="77777777" w:rsidR="003F5107" w:rsidRPr="00B06BB0" w:rsidRDefault="003F5107" w:rsidP="00780C9F">
            <w:pPr>
              <w:jc w:val="center"/>
              <w:rPr>
                <w:rFonts w:eastAsia=".VnTime"/>
                <w:b/>
                <w:iCs/>
                <w:color w:val="000000"/>
              </w:rPr>
            </w:pPr>
          </w:p>
        </w:tc>
        <w:tc>
          <w:tcPr>
            <w:tcW w:w="6415" w:type="dxa"/>
          </w:tcPr>
          <w:p w14:paraId="44A9C1AB" w14:textId="77777777" w:rsidR="003F5107" w:rsidRPr="00165EFB" w:rsidRDefault="003F5107" w:rsidP="00780C9F">
            <w:pPr>
              <w:rPr>
                <w:b/>
                <w:sz w:val="26"/>
                <w:szCs w:val="26"/>
                <w:lang w:val="pt-BR"/>
              </w:rPr>
            </w:pPr>
          </w:p>
        </w:tc>
      </w:tr>
    </w:tbl>
    <w:p w14:paraId="567AAC31" w14:textId="77777777" w:rsidR="003F5107" w:rsidRDefault="003F5107" w:rsidP="00210117">
      <w:pPr>
        <w:rPr>
          <w:rFonts w:eastAsia=".VnTime"/>
          <w:b/>
          <w:iCs/>
          <w:color w:val="000000"/>
          <w:lang w:val="fr-FR"/>
        </w:rPr>
      </w:pPr>
    </w:p>
    <w:p w14:paraId="11C583AF" w14:textId="77777777" w:rsidR="00210117" w:rsidRDefault="00210117" w:rsidP="003F5107">
      <w:pPr>
        <w:jc w:val="center"/>
        <w:rPr>
          <w:rFonts w:eastAsia=".VnTime"/>
          <w:b/>
          <w:iCs/>
          <w:color w:val="000000"/>
          <w:lang w:val="fr-FR"/>
        </w:rPr>
      </w:pPr>
    </w:p>
    <w:p w14:paraId="415CC1B5" w14:textId="77777777" w:rsidR="00210117" w:rsidRDefault="00210117" w:rsidP="003F5107">
      <w:pPr>
        <w:jc w:val="center"/>
        <w:rPr>
          <w:rFonts w:eastAsia=".VnTime"/>
          <w:b/>
          <w:iCs/>
          <w:color w:val="000000"/>
          <w:lang w:val="fr-FR"/>
        </w:rPr>
      </w:pPr>
    </w:p>
    <w:p w14:paraId="31576942" w14:textId="77777777" w:rsidR="00210117" w:rsidRDefault="00210117" w:rsidP="003F5107">
      <w:pPr>
        <w:jc w:val="center"/>
        <w:rPr>
          <w:rFonts w:eastAsia=".VnTime"/>
          <w:b/>
          <w:iCs/>
          <w:color w:val="000000"/>
          <w:lang w:val="fr-FR"/>
        </w:rPr>
      </w:pPr>
    </w:p>
    <w:p w14:paraId="3B2CBCA0" w14:textId="1E800BF5" w:rsidR="003F5107" w:rsidRDefault="003F5107" w:rsidP="003F5107">
      <w:pPr>
        <w:jc w:val="center"/>
        <w:rPr>
          <w:rFonts w:eastAsia=".VnTime"/>
          <w:b/>
          <w:iCs/>
          <w:color w:val="000000"/>
          <w:lang w:val="fr-FR"/>
        </w:rPr>
      </w:pPr>
      <w:r>
        <w:rPr>
          <w:rFonts w:eastAsia=".VnTime"/>
          <w:b/>
          <w:iCs/>
          <w:color w:val="000000"/>
          <w:lang w:val="fr-FR"/>
        </w:rPr>
        <w:lastRenderedPageBreak/>
        <w:t>BIÊN BẢN BÀN GIAO BÀI THI ĐÃ RỌC PHÁCH</w:t>
      </w:r>
    </w:p>
    <w:p w14:paraId="3E4D2463" w14:textId="77777777" w:rsidR="003F5107" w:rsidRDefault="003F5107" w:rsidP="003F5107">
      <w:pPr>
        <w:jc w:val="center"/>
        <w:rPr>
          <w:rFonts w:eastAsia=".VnTime"/>
          <w:b/>
          <w:iCs/>
          <w:color w:val="000000"/>
          <w:lang w:val="fr-FR"/>
        </w:rPr>
      </w:pPr>
      <w:r>
        <w:rPr>
          <w:rFonts w:eastAsia=".VnTime"/>
          <w:b/>
          <w:iCs/>
          <w:color w:val="000000"/>
          <w:lang w:val="fr-FR"/>
        </w:rPr>
        <w:t>GIỮA ỦY VIÊN THƯ KÝ VÀ TRƯỞNG BAN CHẤM THI</w:t>
      </w:r>
    </w:p>
    <w:p w14:paraId="3079B0C6" w14:textId="77777777" w:rsidR="003F5107" w:rsidRDefault="003F5107" w:rsidP="003F5107">
      <w:pPr>
        <w:rPr>
          <w:rFonts w:eastAsia=".VnTime"/>
          <w:b/>
          <w:iCs/>
          <w:color w:val="000000"/>
          <w:lang w:val="fr-FR"/>
        </w:rPr>
      </w:pPr>
      <w:r>
        <w:rPr>
          <w:rFonts w:eastAsia=".VnTime"/>
          <w:b/>
          <w:iCs/>
          <w:color w:val="000000"/>
          <w:lang w:val="fr-FR"/>
        </w:rPr>
        <w:tab/>
      </w:r>
    </w:p>
    <w:p w14:paraId="477F685B" w14:textId="77777777" w:rsidR="003F5107" w:rsidRPr="00AB7C1F" w:rsidRDefault="003F5107" w:rsidP="003F5107">
      <w:pPr>
        <w:spacing w:line="288" w:lineRule="auto"/>
        <w:ind w:firstLine="720"/>
        <w:rPr>
          <w:rFonts w:eastAsia=".VnTime"/>
          <w:iCs/>
          <w:color w:val="000000"/>
          <w:sz w:val="26"/>
          <w:szCs w:val="26"/>
          <w:lang w:val="fr-FR"/>
        </w:rPr>
      </w:pPr>
      <w:r w:rsidRPr="00AB7C1F">
        <w:rPr>
          <w:rFonts w:eastAsia=".VnTime"/>
          <w:iCs/>
          <w:color w:val="000000"/>
          <w:sz w:val="26"/>
          <w:szCs w:val="26"/>
          <w:lang w:val="fr-FR"/>
        </w:rPr>
        <w:t>- Thời gian</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7DD34F62" w14:textId="77777777" w:rsidR="003F5107" w:rsidRPr="00AB7C1F" w:rsidRDefault="003F5107" w:rsidP="003F5107">
      <w:pPr>
        <w:tabs>
          <w:tab w:val="left" w:pos="709"/>
        </w:tabs>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Hội đồng kiểm tra</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2E996B1F" w14:textId="77777777" w:rsidR="003F5107" w:rsidRPr="00AB7C1F" w:rsidRDefault="003F5107" w:rsidP="003F5107">
      <w:pPr>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Môn thi</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4EAF5C4D" w14:textId="77777777" w:rsidR="003F5107" w:rsidRPr="00C9000F" w:rsidRDefault="003F5107" w:rsidP="003F5107">
      <w:pPr>
        <w:spacing w:line="288" w:lineRule="auto"/>
        <w:jc w:val="center"/>
        <w:rPr>
          <w:rFonts w:eastAsia=".VnTime"/>
          <w:b/>
          <w:iCs/>
          <w:color w:val="000000"/>
          <w:sz w:val="26"/>
          <w:szCs w:val="26"/>
          <w:lang w:val="fr-FR"/>
        </w:rPr>
      </w:pPr>
    </w:p>
    <w:p w14:paraId="3874E039" w14:textId="77777777" w:rsidR="003F5107" w:rsidRPr="005A49D8" w:rsidRDefault="003F5107" w:rsidP="003F5107">
      <w:pPr>
        <w:pStyle w:val="ListParagraph"/>
        <w:numPr>
          <w:ilvl w:val="0"/>
          <w:numId w:val="48"/>
        </w:numPr>
        <w:spacing w:line="288" w:lineRule="auto"/>
        <w:rPr>
          <w:rFonts w:eastAsia=".VnTime"/>
          <w:sz w:val="26"/>
          <w:szCs w:val="26"/>
          <w:lang w:val="fr-FR"/>
        </w:rPr>
      </w:pPr>
      <w:r>
        <w:rPr>
          <w:rFonts w:eastAsia=".VnTime"/>
          <w:sz w:val="26"/>
          <w:szCs w:val="26"/>
          <w:lang w:val="fr-FR"/>
        </w:rPr>
        <w:t xml:space="preserve">Bên giao </w:t>
      </w:r>
    </w:p>
    <w:p w14:paraId="76CAB3E9" w14:textId="77777777" w:rsidR="003F5107" w:rsidRPr="0072739E" w:rsidRDefault="003F5107" w:rsidP="003F5107">
      <w:pPr>
        <w:spacing w:line="288" w:lineRule="auto"/>
        <w:ind w:firstLine="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5964DD3E" w14:textId="77777777" w:rsidR="003F5107" w:rsidRPr="003960C4" w:rsidRDefault="003F5107" w:rsidP="003F5107">
      <w:pPr>
        <w:pStyle w:val="ListParagraph"/>
        <w:rPr>
          <w:rFonts w:eastAsia=".VnTime"/>
          <w:sz w:val="26"/>
          <w:szCs w:val="26"/>
          <w:lang w:val="fr-FR"/>
        </w:rPr>
      </w:pPr>
    </w:p>
    <w:p w14:paraId="0D886712" w14:textId="77777777" w:rsidR="003F5107" w:rsidRPr="005A49D8" w:rsidRDefault="003F5107" w:rsidP="003F5107">
      <w:pPr>
        <w:pStyle w:val="ListParagraph"/>
        <w:numPr>
          <w:ilvl w:val="0"/>
          <w:numId w:val="48"/>
        </w:numPr>
        <w:spacing w:line="288" w:lineRule="auto"/>
        <w:rPr>
          <w:rFonts w:eastAsia=".VnTime"/>
          <w:sz w:val="26"/>
          <w:szCs w:val="26"/>
          <w:lang w:val="fr-FR"/>
        </w:rPr>
      </w:pPr>
      <w:r w:rsidRPr="005A49D8">
        <w:rPr>
          <w:rFonts w:eastAsia=".VnTime"/>
          <w:sz w:val="26"/>
          <w:szCs w:val="26"/>
          <w:lang w:val="fr-FR"/>
        </w:rPr>
        <w:t>Bên nhậ</w:t>
      </w:r>
      <w:r>
        <w:rPr>
          <w:rFonts w:eastAsia=".VnTime"/>
          <w:sz w:val="26"/>
          <w:szCs w:val="26"/>
          <w:lang w:val="fr-FR"/>
        </w:rPr>
        <w:t xml:space="preserve">n </w:t>
      </w:r>
    </w:p>
    <w:p w14:paraId="44E6E552" w14:textId="77777777" w:rsidR="003F5107" w:rsidRPr="0072739E" w:rsidRDefault="003F5107" w:rsidP="003F5107">
      <w:pPr>
        <w:spacing w:line="288" w:lineRule="auto"/>
        <w:ind w:left="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68F85513" w14:textId="77777777" w:rsidR="003F5107" w:rsidRPr="00102E10" w:rsidRDefault="003F5107" w:rsidP="003F5107">
      <w:pPr>
        <w:pStyle w:val="ListParagraph"/>
        <w:rPr>
          <w:rFonts w:eastAsia=".VnTime"/>
          <w:sz w:val="26"/>
          <w:szCs w:val="26"/>
          <w:lang w:val="fr-FR"/>
        </w:rPr>
      </w:pPr>
    </w:p>
    <w:p w14:paraId="19E4B563" w14:textId="77777777" w:rsidR="003F5107" w:rsidRPr="0072739E" w:rsidRDefault="003F5107" w:rsidP="003F5107">
      <w:pPr>
        <w:spacing w:line="288" w:lineRule="auto"/>
        <w:ind w:left="710"/>
        <w:rPr>
          <w:rFonts w:eastAsia=".VnTime"/>
          <w:sz w:val="26"/>
          <w:szCs w:val="26"/>
          <w:lang w:val="fr-FR"/>
        </w:rPr>
      </w:pPr>
      <w:r w:rsidRPr="0072739E">
        <w:rPr>
          <w:rFonts w:eastAsia=".VnTime"/>
          <w:sz w:val="26"/>
          <w:szCs w:val="26"/>
          <w:lang w:val="fr-FR"/>
        </w:rPr>
        <w:t>Nội dung bàn giao : ……………………………………………………</w:t>
      </w:r>
      <w:r>
        <w:rPr>
          <w:rFonts w:eastAsia=".VnTime"/>
          <w:sz w:val="26"/>
          <w:szCs w:val="26"/>
          <w:lang w:val="fr-FR"/>
        </w:rPr>
        <w:t>…….</w:t>
      </w:r>
    </w:p>
    <w:p w14:paraId="760F57A0" w14:textId="77777777" w:rsidR="003F5107" w:rsidRDefault="003F5107" w:rsidP="003F5107">
      <w:pPr>
        <w:spacing w:line="288" w:lineRule="auto"/>
        <w:ind w:firstLine="720"/>
        <w:rPr>
          <w:rFonts w:eastAsia=".VnTime"/>
          <w:sz w:val="26"/>
          <w:szCs w:val="26"/>
          <w:lang w:val="fr-FR"/>
        </w:rPr>
      </w:pPr>
    </w:p>
    <w:p w14:paraId="45A18BF6" w14:textId="77777777" w:rsidR="003F5107" w:rsidRDefault="003F5107" w:rsidP="003F5107">
      <w:pPr>
        <w:spacing w:line="288" w:lineRule="auto"/>
        <w:ind w:firstLine="720"/>
        <w:rPr>
          <w:rFonts w:eastAsia=".VnTime"/>
          <w:sz w:val="26"/>
          <w:szCs w:val="26"/>
          <w:lang w:val="fr-FR"/>
        </w:rPr>
      </w:pPr>
    </w:p>
    <w:p w14:paraId="61833980" w14:textId="77777777" w:rsidR="003F5107" w:rsidRDefault="003F5107" w:rsidP="003F5107">
      <w:pPr>
        <w:spacing w:line="288" w:lineRule="auto"/>
        <w:ind w:firstLine="720"/>
        <w:rPr>
          <w:rFonts w:eastAsia=".VnTime"/>
          <w:sz w:val="26"/>
          <w:szCs w:val="26"/>
          <w:lang w:val="fr-FR"/>
        </w:rPr>
      </w:pPr>
    </w:p>
    <w:p w14:paraId="0241DB3D" w14:textId="77777777" w:rsidR="003F5107" w:rsidRDefault="003F5107" w:rsidP="003F5107">
      <w:pPr>
        <w:spacing w:line="288" w:lineRule="auto"/>
        <w:ind w:firstLine="720"/>
        <w:rPr>
          <w:rFonts w:eastAsia=".VnTime"/>
          <w:sz w:val="26"/>
          <w:szCs w:val="26"/>
          <w:lang w:val="fr-FR"/>
        </w:rPr>
      </w:pPr>
    </w:p>
    <w:p w14:paraId="338470AD" w14:textId="77777777" w:rsidR="003F5107" w:rsidRDefault="003F5107" w:rsidP="003F5107">
      <w:pPr>
        <w:rPr>
          <w:rFonts w:eastAsia=".VnTime"/>
          <w:sz w:val="26"/>
          <w:szCs w:val="26"/>
          <w:lang w:val="fr-FR"/>
        </w:rPr>
      </w:pPr>
    </w:p>
    <w:p w14:paraId="7AE37B8E" w14:textId="77777777" w:rsidR="003F5107" w:rsidRDefault="003F5107" w:rsidP="003F5107">
      <w:pPr>
        <w:rPr>
          <w:rFonts w:eastAsia=".VnTime"/>
          <w:sz w:val="26"/>
          <w:szCs w:val="26"/>
          <w:lang w:val="fr-FR"/>
        </w:rPr>
      </w:pPr>
      <w:r>
        <w:rPr>
          <w:rFonts w:eastAsia=".VnTime"/>
          <w:sz w:val="26"/>
          <w:szCs w:val="26"/>
          <w:lang w:val="fr-FR"/>
        </w:rPr>
        <w:t xml:space="preserve">               Bên giao                                                                          Bên nhận</w:t>
      </w:r>
    </w:p>
    <w:p w14:paraId="0407FE36" w14:textId="77777777" w:rsidR="003F5107" w:rsidRPr="00283D9F"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w:t>
      </w:r>
      <w:proofErr w:type="gramStart"/>
      <w:r>
        <w:rPr>
          <w:rFonts w:eastAsia=".VnTime"/>
          <w:sz w:val="26"/>
          <w:szCs w:val="26"/>
          <w:lang w:val="fr-FR"/>
        </w:rPr>
        <w:t xml:space="preserve">tên)   </w:t>
      </w:r>
      <w:proofErr w:type="gramEnd"/>
      <w:r>
        <w:rPr>
          <w:rFonts w:eastAsia=".VnTime"/>
          <w:sz w:val="26"/>
          <w:szCs w:val="26"/>
          <w:lang w:val="fr-FR"/>
        </w:rPr>
        <w:t xml:space="preserve">                         </w:t>
      </w:r>
      <w:r>
        <w:rPr>
          <w:rFonts w:eastAsia=".VnTime"/>
          <w:sz w:val="26"/>
          <w:szCs w:val="26"/>
          <w:lang w:val="fr-FR"/>
        </w:rPr>
        <w:tab/>
        <w:t xml:space="preserve">  (Ký, ghi rõ họ tên)</w:t>
      </w:r>
    </w:p>
    <w:p w14:paraId="41B00867" w14:textId="77777777" w:rsidR="003F5107" w:rsidRDefault="003F5107" w:rsidP="003F5107">
      <w:pPr>
        <w:tabs>
          <w:tab w:val="left" w:pos="1290"/>
          <w:tab w:val="left" w:pos="3450"/>
          <w:tab w:val="left" w:pos="6195"/>
        </w:tabs>
        <w:rPr>
          <w:rFonts w:eastAsia=".VnTime"/>
          <w:sz w:val="26"/>
          <w:szCs w:val="26"/>
          <w:lang w:val="fr-FR"/>
        </w:rPr>
      </w:pPr>
    </w:p>
    <w:p w14:paraId="193F2665" w14:textId="77777777" w:rsidR="003F5107" w:rsidRDefault="003F5107" w:rsidP="003F5107">
      <w:pPr>
        <w:tabs>
          <w:tab w:val="left" w:pos="1290"/>
          <w:tab w:val="left" w:pos="3450"/>
          <w:tab w:val="left" w:pos="6195"/>
        </w:tabs>
        <w:rPr>
          <w:rFonts w:eastAsia=".VnTime"/>
          <w:sz w:val="26"/>
          <w:szCs w:val="26"/>
          <w:lang w:val="fr-FR"/>
        </w:rPr>
      </w:pPr>
    </w:p>
    <w:p w14:paraId="26B0B567" w14:textId="77777777" w:rsidR="003F5107" w:rsidRDefault="003F5107" w:rsidP="003F5107">
      <w:pPr>
        <w:tabs>
          <w:tab w:val="left" w:pos="1290"/>
          <w:tab w:val="left" w:pos="3450"/>
          <w:tab w:val="left" w:pos="6195"/>
        </w:tabs>
        <w:rPr>
          <w:rFonts w:eastAsia=".VnTime"/>
          <w:sz w:val="26"/>
          <w:szCs w:val="26"/>
          <w:lang w:val="fr-FR"/>
        </w:rPr>
      </w:pPr>
    </w:p>
    <w:p w14:paraId="642BF98C" w14:textId="77777777" w:rsidR="003F5107" w:rsidRDefault="003F5107" w:rsidP="003F5107">
      <w:pPr>
        <w:tabs>
          <w:tab w:val="left" w:pos="1290"/>
          <w:tab w:val="left" w:pos="3450"/>
          <w:tab w:val="left" w:pos="6195"/>
        </w:tabs>
        <w:rPr>
          <w:rFonts w:eastAsia=".VnTime"/>
          <w:sz w:val="26"/>
          <w:szCs w:val="26"/>
          <w:lang w:val="fr-FR"/>
        </w:rPr>
      </w:pPr>
    </w:p>
    <w:p w14:paraId="0611547E" w14:textId="77777777" w:rsidR="003F5107" w:rsidRDefault="003F5107" w:rsidP="003F5107">
      <w:pPr>
        <w:tabs>
          <w:tab w:val="left" w:pos="1290"/>
          <w:tab w:val="left" w:pos="3450"/>
          <w:tab w:val="left" w:pos="6195"/>
        </w:tabs>
        <w:rPr>
          <w:rFonts w:eastAsia=".VnTime"/>
          <w:sz w:val="26"/>
          <w:szCs w:val="26"/>
          <w:lang w:val="fr-FR"/>
        </w:rPr>
      </w:pPr>
    </w:p>
    <w:p w14:paraId="61E31713" w14:textId="77777777" w:rsidR="003F5107" w:rsidRDefault="003F5107" w:rsidP="003F5107">
      <w:pPr>
        <w:tabs>
          <w:tab w:val="left" w:pos="1290"/>
          <w:tab w:val="left" w:pos="3450"/>
          <w:tab w:val="left" w:pos="6195"/>
        </w:tabs>
        <w:rPr>
          <w:rFonts w:eastAsia=".VnTime"/>
          <w:sz w:val="26"/>
          <w:szCs w:val="26"/>
          <w:lang w:val="fr-FR"/>
        </w:rPr>
      </w:pPr>
    </w:p>
    <w:p w14:paraId="5FF921AC" w14:textId="77777777" w:rsidR="003F5107" w:rsidRDefault="003F5107" w:rsidP="003F5107">
      <w:pPr>
        <w:tabs>
          <w:tab w:val="left" w:pos="1290"/>
          <w:tab w:val="left" w:pos="3450"/>
          <w:tab w:val="left" w:pos="6195"/>
        </w:tabs>
        <w:rPr>
          <w:rFonts w:eastAsia=".VnTime"/>
          <w:sz w:val="26"/>
          <w:szCs w:val="26"/>
          <w:lang w:val="fr-FR"/>
        </w:rPr>
      </w:pPr>
    </w:p>
    <w:p w14:paraId="738DA14B" w14:textId="77777777" w:rsidR="003F5107" w:rsidRDefault="003F5107" w:rsidP="003F5107">
      <w:pPr>
        <w:tabs>
          <w:tab w:val="left" w:pos="1290"/>
          <w:tab w:val="left" w:pos="3450"/>
          <w:tab w:val="left" w:pos="6195"/>
        </w:tabs>
        <w:rPr>
          <w:rFonts w:eastAsia=".VnTime"/>
          <w:sz w:val="26"/>
          <w:szCs w:val="26"/>
          <w:lang w:val="fr-FR"/>
        </w:rPr>
      </w:pPr>
    </w:p>
    <w:p w14:paraId="1B71A3F9" w14:textId="77777777" w:rsidR="003F5107" w:rsidRDefault="003F5107" w:rsidP="003F5107">
      <w:pPr>
        <w:tabs>
          <w:tab w:val="left" w:pos="1290"/>
          <w:tab w:val="left" w:pos="3450"/>
          <w:tab w:val="left" w:pos="6195"/>
        </w:tabs>
        <w:rPr>
          <w:rFonts w:eastAsia=".VnTime"/>
          <w:sz w:val="26"/>
          <w:szCs w:val="26"/>
          <w:lang w:val="fr-FR"/>
        </w:rPr>
      </w:pPr>
    </w:p>
    <w:p w14:paraId="71AC4652" w14:textId="77777777" w:rsidR="003F5107" w:rsidRDefault="003F5107" w:rsidP="003F5107">
      <w:pPr>
        <w:tabs>
          <w:tab w:val="left" w:pos="1290"/>
          <w:tab w:val="left" w:pos="3450"/>
          <w:tab w:val="left" w:pos="6195"/>
        </w:tabs>
        <w:rPr>
          <w:rFonts w:eastAsia=".VnTime"/>
          <w:sz w:val="26"/>
          <w:szCs w:val="26"/>
          <w:lang w:val="fr-FR"/>
        </w:rPr>
      </w:pPr>
    </w:p>
    <w:p w14:paraId="7912A0D6" w14:textId="77777777" w:rsidR="003F5107" w:rsidRDefault="003F5107" w:rsidP="003F5107">
      <w:pPr>
        <w:tabs>
          <w:tab w:val="left" w:pos="1290"/>
          <w:tab w:val="left" w:pos="3450"/>
          <w:tab w:val="left" w:pos="6195"/>
        </w:tabs>
        <w:rPr>
          <w:rFonts w:eastAsia=".VnTime"/>
          <w:sz w:val="26"/>
          <w:szCs w:val="26"/>
          <w:lang w:val="fr-FR"/>
        </w:rPr>
      </w:pPr>
    </w:p>
    <w:p w14:paraId="5AB1250E" w14:textId="77777777" w:rsidR="003F5107" w:rsidRDefault="003F5107" w:rsidP="003F5107">
      <w:pPr>
        <w:tabs>
          <w:tab w:val="left" w:pos="1290"/>
          <w:tab w:val="left" w:pos="3450"/>
          <w:tab w:val="left" w:pos="6195"/>
        </w:tabs>
        <w:rPr>
          <w:rFonts w:eastAsia=".VnTime"/>
          <w:sz w:val="26"/>
          <w:szCs w:val="26"/>
          <w:lang w:val="fr-FR"/>
        </w:rPr>
      </w:pPr>
    </w:p>
    <w:p w14:paraId="58E778E7" w14:textId="77777777" w:rsidR="003F5107" w:rsidRDefault="003F5107" w:rsidP="003F5107">
      <w:pPr>
        <w:tabs>
          <w:tab w:val="left" w:pos="1290"/>
          <w:tab w:val="left" w:pos="3450"/>
          <w:tab w:val="left" w:pos="6195"/>
        </w:tabs>
        <w:rPr>
          <w:rFonts w:eastAsia=".VnTime"/>
          <w:sz w:val="26"/>
          <w:szCs w:val="26"/>
          <w:lang w:val="fr-FR"/>
        </w:rPr>
      </w:pPr>
    </w:p>
    <w:p w14:paraId="4316288F" w14:textId="77777777" w:rsidR="003F5107" w:rsidRDefault="003F5107" w:rsidP="003F5107">
      <w:pPr>
        <w:tabs>
          <w:tab w:val="left" w:pos="1290"/>
          <w:tab w:val="left" w:pos="3450"/>
          <w:tab w:val="left" w:pos="6195"/>
        </w:tabs>
        <w:rPr>
          <w:rFonts w:eastAsia=".VnTime"/>
          <w:sz w:val="26"/>
          <w:szCs w:val="26"/>
          <w:lang w:val="fr-FR"/>
        </w:rPr>
      </w:pPr>
    </w:p>
    <w:p w14:paraId="441ECC57" w14:textId="77777777" w:rsidR="003F5107" w:rsidRDefault="003F5107" w:rsidP="003F5107">
      <w:pPr>
        <w:tabs>
          <w:tab w:val="left" w:pos="1290"/>
          <w:tab w:val="left" w:pos="3450"/>
          <w:tab w:val="left" w:pos="6195"/>
        </w:tabs>
        <w:rPr>
          <w:rFonts w:eastAsia=".VnTime"/>
          <w:sz w:val="26"/>
          <w:szCs w:val="26"/>
          <w:lang w:val="fr-FR"/>
        </w:rPr>
      </w:pPr>
    </w:p>
    <w:p w14:paraId="6C921000" w14:textId="77777777" w:rsidR="003F5107" w:rsidRDefault="003F5107" w:rsidP="003F5107">
      <w:pPr>
        <w:tabs>
          <w:tab w:val="left" w:pos="1290"/>
          <w:tab w:val="left" w:pos="3450"/>
          <w:tab w:val="left" w:pos="6195"/>
        </w:tabs>
        <w:rPr>
          <w:rFonts w:eastAsia=".VnTime"/>
          <w:sz w:val="26"/>
          <w:szCs w:val="26"/>
          <w:lang w:val="fr-FR"/>
        </w:rPr>
      </w:pPr>
    </w:p>
    <w:p w14:paraId="3A7CCD81" w14:textId="77777777" w:rsidR="003F5107" w:rsidRDefault="003F5107" w:rsidP="003F5107">
      <w:pPr>
        <w:tabs>
          <w:tab w:val="left" w:pos="1290"/>
          <w:tab w:val="left" w:pos="3450"/>
          <w:tab w:val="left" w:pos="6195"/>
        </w:tabs>
        <w:rPr>
          <w:rFonts w:eastAsia=".VnTime"/>
          <w:sz w:val="26"/>
          <w:szCs w:val="26"/>
          <w:lang w:val="fr-FR"/>
        </w:rPr>
      </w:pPr>
    </w:p>
    <w:p w14:paraId="60E4B14B" w14:textId="77777777" w:rsidR="003F5107" w:rsidRDefault="003F5107" w:rsidP="003F5107">
      <w:pPr>
        <w:tabs>
          <w:tab w:val="left" w:pos="330"/>
        </w:tabs>
        <w:rPr>
          <w:rFonts w:eastAsia=".VnTime"/>
          <w:b/>
          <w:iCs/>
          <w:color w:val="FF0000"/>
          <w:lang w:val="fr-FR"/>
        </w:rPr>
      </w:pPr>
    </w:p>
    <w:tbl>
      <w:tblPr>
        <w:tblpPr w:leftFromText="180" w:rightFromText="180" w:vertAnchor="page" w:horzAnchor="margin" w:tblpXSpec="center" w:tblpY="1186"/>
        <w:tblW w:w="10430" w:type="dxa"/>
        <w:tblLook w:val="01E0" w:firstRow="1" w:lastRow="1" w:firstColumn="1" w:lastColumn="1" w:noHBand="0" w:noVBand="0"/>
      </w:tblPr>
      <w:tblGrid>
        <w:gridCol w:w="4060"/>
        <w:gridCol w:w="6370"/>
      </w:tblGrid>
      <w:tr w:rsidR="003F5107" w:rsidRPr="00165EFB" w14:paraId="135F02C1" w14:textId="77777777" w:rsidTr="00780C9F">
        <w:trPr>
          <w:trHeight w:val="526"/>
        </w:trPr>
        <w:tc>
          <w:tcPr>
            <w:tcW w:w="4060" w:type="dxa"/>
            <w:hideMark/>
          </w:tcPr>
          <w:p w14:paraId="40726582"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7FAD0F34"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2D2D3C12" w14:textId="6B47EFC6"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5344" behindDoc="0" locked="0" layoutInCell="1" allowOverlap="1" wp14:anchorId="41C67265" wp14:editId="6E3411E5">
                      <wp:simplePos x="0" y="0"/>
                      <wp:positionH relativeFrom="column">
                        <wp:posOffset>497205</wp:posOffset>
                      </wp:positionH>
                      <wp:positionV relativeFrom="paragraph">
                        <wp:posOffset>49530</wp:posOffset>
                      </wp:positionV>
                      <wp:extent cx="14859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69660" id="Straight Connector 4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9.15pt,3.9pt" to="156.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" strokecolor="black [3040]"/>
                  </w:pict>
                </mc:Fallback>
              </mc:AlternateContent>
            </w:r>
          </w:p>
          <w:p w14:paraId="3B6653E2" w14:textId="77777777" w:rsidR="003F5107" w:rsidRPr="00B06BB0" w:rsidRDefault="003F5107" w:rsidP="00780C9F">
            <w:pPr>
              <w:jc w:val="center"/>
              <w:rPr>
                <w:rFonts w:eastAsia=".VnTime"/>
                <w:b/>
                <w:iCs/>
                <w:color w:val="000000"/>
              </w:rPr>
            </w:pPr>
          </w:p>
        </w:tc>
        <w:tc>
          <w:tcPr>
            <w:tcW w:w="6370" w:type="dxa"/>
            <w:hideMark/>
          </w:tcPr>
          <w:p w14:paraId="5FACDAAB" w14:textId="77777777" w:rsidR="003F5107" w:rsidRPr="00B01198" w:rsidRDefault="003F5107" w:rsidP="00780C9F">
            <w:pPr>
              <w:jc w:val="center"/>
              <w:rPr>
                <w:b/>
              </w:rPr>
            </w:pPr>
            <w:r w:rsidRPr="00B01198">
              <w:rPr>
                <w:rFonts w:eastAsia=".VnTime"/>
                <w:b/>
                <w:iCs/>
                <w:color w:val="000000"/>
              </w:rPr>
              <w:t>CỘNG HÒA XÃ HỘI CHỦ NGHĨA VIỆT NAM</w:t>
            </w:r>
          </w:p>
          <w:p w14:paraId="054DBC99" w14:textId="77777777" w:rsidR="003F5107" w:rsidRPr="00B01198" w:rsidRDefault="003F5107" w:rsidP="00780C9F">
            <w:pPr>
              <w:jc w:val="center"/>
              <w:rPr>
                <w:b/>
                <w:lang w:val="pt-BR"/>
              </w:rPr>
            </w:pPr>
            <w:r w:rsidRPr="00B01198">
              <w:rPr>
                <w:b/>
                <w:lang w:val="pt-BR"/>
              </w:rPr>
              <w:t>Độc lập - Tự do - Hạnh phúc</w:t>
            </w:r>
          </w:p>
          <w:p w14:paraId="1248F155"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81792" behindDoc="0" locked="0" layoutInCell="1" allowOverlap="1" wp14:anchorId="4BAD8725" wp14:editId="5B2683C3">
                      <wp:simplePos x="0" y="0"/>
                      <wp:positionH relativeFrom="column">
                        <wp:posOffset>1000125</wp:posOffset>
                      </wp:positionH>
                      <wp:positionV relativeFrom="paragraph">
                        <wp:posOffset>20320</wp:posOffset>
                      </wp:positionV>
                      <wp:extent cx="188595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CBFB" id="Line 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6pt" to="22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MX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Cbz6eL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"/>
                  </w:pict>
                </mc:Fallback>
              </mc:AlternateContent>
            </w:r>
          </w:p>
        </w:tc>
      </w:tr>
      <w:tr w:rsidR="003F5107" w:rsidRPr="00165EFB" w14:paraId="706ED4F9" w14:textId="77777777" w:rsidTr="00780C9F">
        <w:trPr>
          <w:trHeight w:val="526"/>
        </w:trPr>
        <w:tc>
          <w:tcPr>
            <w:tcW w:w="4060" w:type="dxa"/>
          </w:tcPr>
          <w:p w14:paraId="3EF9546B" w14:textId="77777777" w:rsidR="003F5107" w:rsidRPr="00B06BB0" w:rsidRDefault="003F5107" w:rsidP="00780C9F">
            <w:pPr>
              <w:jc w:val="center"/>
              <w:rPr>
                <w:rFonts w:eastAsia=".VnTime"/>
                <w:b/>
                <w:iCs/>
                <w:color w:val="000000"/>
              </w:rPr>
            </w:pPr>
          </w:p>
        </w:tc>
        <w:tc>
          <w:tcPr>
            <w:tcW w:w="6370" w:type="dxa"/>
          </w:tcPr>
          <w:p w14:paraId="7E287073" w14:textId="77777777" w:rsidR="003F5107" w:rsidRPr="00165EFB" w:rsidRDefault="003F5107" w:rsidP="00780C9F">
            <w:pPr>
              <w:rPr>
                <w:b/>
                <w:sz w:val="26"/>
                <w:szCs w:val="26"/>
                <w:lang w:val="pt-BR"/>
              </w:rPr>
            </w:pPr>
          </w:p>
        </w:tc>
      </w:tr>
    </w:tbl>
    <w:p w14:paraId="66ED558E" w14:textId="77777777" w:rsidR="003F5107" w:rsidRPr="00FF4CAC" w:rsidRDefault="003F5107" w:rsidP="003F5107">
      <w:pPr>
        <w:rPr>
          <w:rFonts w:eastAsia=".VnTime"/>
          <w:b/>
          <w:iCs/>
          <w:lang w:val="fr-FR"/>
        </w:rPr>
      </w:pPr>
    </w:p>
    <w:p w14:paraId="24E69B4A" w14:textId="77777777" w:rsidR="00210117" w:rsidRDefault="00210117">
      <w:pPr>
        <w:spacing w:after="200" w:line="276" w:lineRule="auto"/>
        <w:rPr>
          <w:rFonts w:eastAsia=".VnTime"/>
          <w:b/>
          <w:iCs/>
          <w:lang w:val="fr-FR"/>
        </w:rPr>
      </w:pPr>
      <w:r>
        <w:rPr>
          <w:rFonts w:eastAsia=".VnTime"/>
          <w:b/>
          <w:iCs/>
          <w:lang w:val="fr-FR"/>
        </w:rPr>
        <w:br w:type="page"/>
      </w:r>
    </w:p>
    <w:p w14:paraId="5BD771F6" w14:textId="77777777" w:rsidR="00210117" w:rsidRDefault="00210117" w:rsidP="003F5107">
      <w:pPr>
        <w:jc w:val="center"/>
        <w:rPr>
          <w:rFonts w:eastAsia=".VnTime"/>
          <w:b/>
          <w:iCs/>
          <w:lang w:val="fr-FR"/>
        </w:rPr>
      </w:pPr>
    </w:p>
    <w:p w14:paraId="56A699A4" w14:textId="77777777" w:rsidR="00210117" w:rsidRDefault="00210117" w:rsidP="003F5107">
      <w:pPr>
        <w:jc w:val="center"/>
        <w:rPr>
          <w:rFonts w:eastAsia=".VnTime"/>
          <w:b/>
          <w:iCs/>
          <w:lang w:val="fr-FR"/>
        </w:rPr>
      </w:pPr>
    </w:p>
    <w:tbl>
      <w:tblPr>
        <w:tblpPr w:leftFromText="180" w:rightFromText="180" w:vertAnchor="page" w:horzAnchor="margin" w:tblpXSpec="center" w:tblpY="1186"/>
        <w:tblW w:w="10430" w:type="dxa"/>
        <w:tblLook w:val="01E0" w:firstRow="1" w:lastRow="1" w:firstColumn="1" w:lastColumn="1" w:noHBand="0" w:noVBand="0"/>
      </w:tblPr>
      <w:tblGrid>
        <w:gridCol w:w="4060"/>
        <w:gridCol w:w="6370"/>
      </w:tblGrid>
      <w:tr w:rsidR="00210117" w:rsidRPr="00165EFB" w14:paraId="61248DBB" w14:textId="77777777" w:rsidTr="00874302">
        <w:trPr>
          <w:trHeight w:val="526"/>
        </w:trPr>
        <w:tc>
          <w:tcPr>
            <w:tcW w:w="4060" w:type="dxa"/>
            <w:hideMark/>
          </w:tcPr>
          <w:p w14:paraId="38A3DC74" w14:textId="77777777" w:rsidR="00210117" w:rsidRPr="006F7368" w:rsidRDefault="00210117" w:rsidP="00874302">
            <w:pPr>
              <w:jc w:val="center"/>
              <w:rPr>
                <w:rFonts w:eastAsia=".VnTime"/>
                <w:iCs/>
                <w:color w:val="000000"/>
              </w:rPr>
            </w:pPr>
            <w:r>
              <w:rPr>
                <w:rFonts w:eastAsia=".VnTime"/>
                <w:iCs/>
                <w:color w:val="000000"/>
              </w:rPr>
              <w:t>ỦY BAN CẠNH TRANH QUỐC GIA</w:t>
            </w:r>
          </w:p>
          <w:p w14:paraId="014D15DA" w14:textId="77777777" w:rsidR="00210117" w:rsidRDefault="00210117" w:rsidP="00874302">
            <w:pPr>
              <w:jc w:val="center"/>
              <w:rPr>
                <w:rFonts w:eastAsia=".VnTime"/>
                <w:b/>
                <w:iCs/>
                <w:color w:val="000000"/>
              </w:rPr>
            </w:pPr>
            <w:r w:rsidRPr="00B01198">
              <w:rPr>
                <w:rFonts w:eastAsia=".VnTime"/>
                <w:b/>
                <w:iCs/>
                <w:color w:val="000000"/>
              </w:rPr>
              <w:t>HỘI ĐỒNG KIỂM TRA</w:t>
            </w:r>
          </w:p>
          <w:p w14:paraId="054BF928" w14:textId="77777777" w:rsidR="00210117" w:rsidRDefault="00210117" w:rsidP="00874302">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8416" behindDoc="0" locked="0" layoutInCell="1" allowOverlap="1" wp14:anchorId="525E2117" wp14:editId="00284740">
                      <wp:simplePos x="0" y="0"/>
                      <wp:positionH relativeFrom="column">
                        <wp:posOffset>497205</wp:posOffset>
                      </wp:positionH>
                      <wp:positionV relativeFrom="paragraph">
                        <wp:posOffset>49530</wp:posOffset>
                      </wp:positionV>
                      <wp:extent cx="14859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63802" id="Straight Connector 4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9.15pt,3.9pt" to="156.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" strokecolor="black [3040]"/>
                  </w:pict>
                </mc:Fallback>
              </mc:AlternateContent>
            </w:r>
          </w:p>
          <w:p w14:paraId="4EA22668" w14:textId="77777777" w:rsidR="00210117" w:rsidRPr="00B06BB0" w:rsidRDefault="00210117" w:rsidP="00874302">
            <w:pPr>
              <w:jc w:val="center"/>
              <w:rPr>
                <w:rFonts w:eastAsia=".VnTime"/>
                <w:b/>
                <w:iCs/>
                <w:color w:val="000000"/>
              </w:rPr>
            </w:pPr>
          </w:p>
        </w:tc>
        <w:tc>
          <w:tcPr>
            <w:tcW w:w="6370" w:type="dxa"/>
            <w:hideMark/>
          </w:tcPr>
          <w:p w14:paraId="3DA855EE" w14:textId="77777777" w:rsidR="00210117" w:rsidRPr="00B01198" w:rsidRDefault="00210117" w:rsidP="00874302">
            <w:pPr>
              <w:jc w:val="center"/>
              <w:rPr>
                <w:b/>
              </w:rPr>
            </w:pPr>
            <w:r w:rsidRPr="00B01198">
              <w:rPr>
                <w:rFonts w:eastAsia=".VnTime"/>
                <w:b/>
                <w:iCs/>
                <w:color w:val="000000"/>
              </w:rPr>
              <w:t>CỘNG HÒA XÃ HỘI CHỦ NGHĨA VIỆT NAM</w:t>
            </w:r>
          </w:p>
          <w:p w14:paraId="7DF5667F" w14:textId="77777777" w:rsidR="00210117" w:rsidRPr="00B01198" w:rsidRDefault="00210117" w:rsidP="00874302">
            <w:pPr>
              <w:jc w:val="center"/>
              <w:rPr>
                <w:b/>
                <w:lang w:val="pt-BR"/>
              </w:rPr>
            </w:pPr>
            <w:r w:rsidRPr="00B01198">
              <w:rPr>
                <w:b/>
                <w:lang w:val="pt-BR"/>
              </w:rPr>
              <w:t>Độc lập - Tự do - Hạnh phúc</w:t>
            </w:r>
          </w:p>
          <w:p w14:paraId="4A6A0A93" w14:textId="77777777" w:rsidR="00210117" w:rsidRPr="00165EFB" w:rsidRDefault="00210117" w:rsidP="00874302">
            <w:pPr>
              <w:rPr>
                <w:b/>
                <w:sz w:val="26"/>
                <w:szCs w:val="26"/>
                <w:lang w:val="pt-BR"/>
              </w:rPr>
            </w:pPr>
            <w:r>
              <w:rPr>
                <w:noProof/>
                <w:sz w:val="26"/>
                <w:szCs w:val="26"/>
                <w:lang w:eastAsia="en-US"/>
              </w:rPr>
              <mc:AlternateContent>
                <mc:Choice Requires="wps">
                  <w:drawing>
                    <wp:anchor distT="4294967295" distB="4294967295" distL="114300" distR="114300" simplePos="0" relativeHeight="251707392" behindDoc="0" locked="0" layoutInCell="1" allowOverlap="1" wp14:anchorId="24421833" wp14:editId="16A72DFB">
                      <wp:simplePos x="0" y="0"/>
                      <wp:positionH relativeFrom="column">
                        <wp:posOffset>1000125</wp:posOffset>
                      </wp:positionH>
                      <wp:positionV relativeFrom="paragraph">
                        <wp:posOffset>20320</wp:posOffset>
                      </wp:positionV>
                      <wp:extent cx="1885950" cy="0"/>
                      <wp:effectExtent l="0" t="0" r="0" b="0"/>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67543" id="Line 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6pt" to="22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sq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"/>
                  </w:pict>
                </mc:Fallback>
              </mc:AlternateContent>
            </w:r>
          </w:p>
        </w:tc>
      </w:tr>
    </w:tbl>
    <w:p w14:paraId="3610C440" w14:textId="77777777" w:rsidR="00210117" w:rsidRDefault="00210117" w:rsidP="003F5107">
      <w:pPr>
        <w:jc w:val="center"/>
        <w:rPr>
          <w:rFonts w:eastAsia=".VnTime"/>
          <w:b/>
          <w:iCs/>
          <w:lang w:val="fr-FR"/>
        </w:rPr>
      </w:pPr>
    </w:p>
    <w:p w14:paraId="53B6593D" w14:textId="77777777" w:rsidR="00210117" w:rsidRDefault="00210117" w:rsidP="003F5107">
      <w:pPr>
        <w:jc w:val="center"/>
        <w:rPr>
          <w:rFonts w:eastAsia=".VnTime"/>
          <w:b/>
          <w:iCs/>
          <w:lang w:val="fr-FR"/>
        </w:rPr>
      </w:pPr>
    </w:p>
    <w:p w14:paraId="7700B446" w14:textId="77777777" w:rsidR="00210117" w:rsidRDefault="00210117" w:rsidP="003F5107">
      <w:pPr>
        <w:jc w:val="center"/>
        <w:rPr>
          <w:rFonts w:eastAsia=".VnTime"/>
          <w:b/>
          <w:iCs/>
          <w:lang w:val="fr-FR"/>
        </w:rPr>
      </w:pPr>
    </w:p>
    <w:p w14:paraId="39F82797" w14:textId="158A558D" w:rsidR="003F5107" w:rsidRPr="00FF4CAC" w:rsidRDefault="003F5107" w:rsidP="003F5107">
      <w:pPr>
        <w:jc w:val="center"/>
        <w:rPr>
          <w:rFonts w:eastAsia=".VnTime"/>
          <w:b/>
          <w:iCs/>
          <w:lang w:val="fr-FR"/>
        </w:rPr>
      </w:pPr>
      <w:r w:rsidRPr="00FF4CAC">
        <w:rPr>
          <w:rFonts w:eastAsia=".VnTime"/>
          <w:b/>
          <w:iCs/>
          <w:lang w:val="fr-FR"/>
        </w:rPr>
        <w:t>BIÊN BẢN BÀN GIAO BÀI THI ĐÃ CHẤM</w:t>
      </w:r>
    </w:p>
    <w:p w14:paraId="0013A121" w14:textId="77777777" w:rsidR="003F5107" w:rsidRPr="00FF4CAC" w:rsidRDefault="003F5107" w:rsidP="003F5107">
      <w:pPr>
        <w:jc w:val="center"/>
        <w:rPr>
          <w:rFonts w:eastAsia=".VnTime"/>
          <w:b/>
          <w:iCs/>
          <w:lang w:val="fr-FR"/>
        </w:rPr>
      </w:pPr>
      <w:r w:rsidRPr="00FF4CAC">
        <w:rPr>
          <w:rFonts w:eastAsia=".VnTime"/>
          <w:b/>
          <w:iCs/>
          <w:lang w:val="fr-FR"/>
        </w:rPr>
        <w:t>GIỮA TRƯỞNG BAN CHẤM THI VÀ ỦY VIÊN THƯ KÝ HỘI ĐỒNG</w:t>
      </w:r>
    </w:p>
    <w:p w14:paraId="0C19173A" w14:textId="77777777" w:rsidR="003F5107" w:rsidRPr="00FF4CAC" w:rsidRDefault="003F5107" w:rsidP="003F5107">
      <w:pPr>
        <w:rPr>
          <w:rFonts w:eastAsia=".VnTime"/>
          <w:b/>
          <w:iCs/>
          <w:lang w:val="fr-FR"/>
        </w:rPr>
      </w:pPr>
      <w:r w:rsidRPr="00FF4CAC">
        <w:rPr>
          <w:rFonts w:eastAsia=".VnTime"/>
          <w:b/>
          <w:iCs/>
          <w:lang w:val="fr-FR"/>
        </w:rPr>
        <w:tab/>
      </w:r>
    </w:p>
    <w:p w14:paraId="399CD44E" w14:textId="77777777" w:rsidR="003F5107" w:rsidRPr="00FF4CAC" w:rsidRDefault="003F5107" w:rsidP="003F5107">
      <w:pPr>
        <w:pStyle w:val="ListParagraph"/>
        <w:spacing w:line="288" w:lineRule="auto"/>
        <w:ind w:left="851"/>
        <w:rPr>
          <w:rFonts w:eastAsia=".VnTime"/>
          <w:iCs/>
          <w:sz w:val="26"/>
          <w:szCs w:val="26"/>
          <w:lang w:val="fr-FR"/>
        </w:rPr>
      </w:pPr>
      <w:r w:rsidRPr="00FF4CAC">
        <w:rPr>
          <w:rFonts w:eastAsia=".VnTime"/>
          <w:iCs/>
          <w:sz w:val="26"/>
          <w:szCs w:val="26"/>
          <w:lang w:val="fr-FR"/>
        </w:rPr>
        <w:t>- Thời gian</w:t>
      </w:r>
      <w:proofErr w:type="gramStart"/>
      <w:r w:rsidRPr="00FF4CAC">
        <w:rPr>
          <w:rFonts w:eastAsia=".VnTime"/>
          <w:iCs/>
          <w:sz w:val="26"/>
          <w:szCs w:val="26"/>
          <w:lang w:val="fr-FR"/>
        </w:rPr>
        <w:t> :…</w:t>
      </w:r>
      <w:proofErr w:type="gramEnd"/>
      <w:r w:rsidRPr="00FF4CAC">
        <w:rPr>
          <w:rFonts w:eastAsia=".VnTime"/>
          <w:iCs/>
          <w:sz w:val="26"/>
          <w:szCs w:val="26"/>
          <w:lang w:val="fr-FR"/>
        </w:rPr>
        <w:t>………………………………………………………………..</w:t>
      </w:r>
    </w:p>
    <w:p w14:paraId="5089795D" w14:textId="77777777" w:rsidR="003F5107" w:rsidRPr="00FF4CAC" w:rsidRDefault="003F5107" w:rsidP="003F5107">
      <w:pPr>
        <w:pStyle w:val="ListParagraph"/>
        <w:spacing w:line="288" w:lineRule="auto"/>
        <w:ind w:left="851"/>
        <w:rPr>
          <w:rFonts w:eastAsia=".VnTime"/>
          <w:iCs/>
          <w:sz w:val="26"/>
          <w:szCs w:val="26"/>
          <w:lang w:val="fr-FR"/>
        </w:rPr>
      </w:pPr>
      <w:r w:rsidRPr="00FF4CAC">
        <w:rPr>
          <w:rFonts w:eastAsia=".VnTime"/>
          <w:iCs/>
          <w:sz w:val="26"/>
          <w:szCs w:val="26"/>
          <w:lang w:val="fr-FR"/>
        </w:rPr>
        <w:t>- Hội đồng kiểm tra</w:t>
      </w:r>
      <w:proofErr w:type="gramStart"/>
      <w:r w:rsidRPr="00FF4CAC">
        <w:rPr>
          <w:rFonts w:eastAsia=".VnTime"/>
          <w:iCs/>
          <w:sz w:val="26"/>
          <w:szCs w:val="26"/>
          <w:lang w:val="fr-FR"/>
        </w:rPr>
        <w:t> :…</w:t>
      </w:r>
      <w:proofErr w:type="gramEnd"/>
      <w:r w:rsidRPr="00FF4CAC">
        <w:rPr>
          <w:rFonts w:eastAsia=".VnTime"/>
          <w:iCs/>
          <w:sz w:val="26"/>
          <w:szCs w:val="26"/>
          <w:lang w:val="fr-FR"/>
        </w:rPr>
        <w:t>………………………………………………………</w:t>
      </w:r>
    </w:p>
    <w:p w14:paraId="4501C1EC" w14:textId="77777777" w:rsidR="003F5107" w:rsidRPr="00FF4CAC" w:rsidRDefault="003F5107" w:rsidP="003F5107">
      <w:pPr>
        <w:spacing w:line="288" w:lineRule="auto"/>
        <w:jc w:val="center"/>
        <w:rPr>
          <w:rFonts w:eastAsia=".VnTime"/>
          <w:b/>
          <w:iCs/>
          <w:sz w:val="26"/>
          <w:szCs w:val="26"/>
          <w:lang w:val="fr-FR"/>
        </w:rPr>
      </w:pPr>
    </w:p>
    <w:p w14:paraId="6F794C1B" w14:textId="77777777" w:rsidR="003F5107" w:rsidRPr="00FF4CAC" w:rsidRDefault="003F5107" w:rsidP="003F5107">
      <w:pPr>
        <w:pStyle w:val="ListParagraph"/>
        <w:numPr>
          <w:ilvl w:val="0"/>
          <w:numId w:val="50"/>
        </w:numPr>
        <w:spacing w:line="288" w:lineRule="auto"/>
        <w:rPr>
          <w:rFonts w:eastAsia=".VnTime"/>
          <w:sz w:val="26"/>
          <w:szCs w:val="26"/>
          <w:lang w:val="fr-FR"/>
        </w:rPr>
      </w:pPr>
      <w:r w:rsidRPr="00FF4CAC">
        <w:rPr>
          <w:rFonts w:eastAsia=".VnTime"/>
          <w:sz w:val="26"/>
          <w:szCs w:val="26"/>
          <w:lang w:val="fr-FR"/>
        </w:rPr>
        <w:t xml:space="preserve">Bên </w:t>
      </w:r>
      <w:proofErr w:type="gramStart"/>
      <w:r w:rsidRPr="00FF4CAC">
        <w:rPr>
          <w:rFonts w:eastAsia=".VnTime"/>
          <w:sz w:val="26"/>
          <w:szCs w:val="26"/>
          <w:lang w:val="fr-FR"/>
        </w:rPr>
        <w:t>giao:</w:t>
      </w:r>
      <w:proofErr w:type="gramEnd"/>
      <w:r w:rsidRPr="00FF4CAC">
        <w:rPr>
          <w:rFonts w:eastAsia=".VnTime"/>
          <w:sz w:val="26"/>
          <w:szCs w:val="26"/>
          <w:lang w:val="fr-FR"/>
        </w:rPr>
        <w:t xml:space="preserve"> </w:t>
      </w:r>
    </w:p>
    <w:p w14:paraId="1B698BB1" w14:textId="77777777" w:rsidR="003F5107" w:rsidRPr="00FF4CAC" w:rsidRDefault="003F5107" w:rsidP="003F5107">
      <w:pPr>
        <w:pStyle w:val="ListParagraph"/>
        <w:rPr>
          <w:rFonts w:eastAsia=".VnTime"/>
          <w:sz w:val="26"/>
          <w:szCs w:val="26"/>
          <w:lang w:val="fr-FR"/>
        </w:rPr>
      </w:pPr>
    </w:p>
    <w:p w14:paraId="3B20BDB9" w14:textId="77777777" w:rsidR="003F5107" w:rsidRPr="00FF4CAC" w:rsidRDefault="003F5107" w:rsidP="003F5107">
      <w:pPr>
        <w:pStyle w:val="ListParagraph"/>
        <w:numPr>
          <w:ilvl w:val="0"/>
          <w:numId w:val="50"/>
        </w:numPr>
        <w:spacing w:line="288" w:lineRule="auto"/>
        <w:rPr>
          <w:rFonts w:eastAsia=".VnTime"/>
          <w:sz w:val="26"/>
          <w:szCs w:val="26"/>
          <w:lang w:val="fr-FR"/>
        </w:rPr>
      </w:pPr>
      <w:r w:rsidRPr="00FF4CAC">
        <w:rPr>
          <w:rFonts w:eastAsia=".VnTime"/>
          <w:sz w:val="26"/>
          <w:szCs w:val="26"/>
          <w:lang w:val="fr-FR"/>
        </w:rPr>
        <w:t xml:space="preserve">Bên </w:t>
      </w:r>
      <w:proofErr w:type="gramStart"/>
      <w:r w:rsidRPr="00FF4CAC">
        <w:rPr>
          <w:rFonts w:eastAsia=".VnTime"/>
          <w:sz w:val="26"/>
          <w:szCs w:val="26"/>
          <w:lang w:val="fr-FR"/>
        </w:rPr>
        <w:t>nhận:</w:t>
      </w:r>
      <w:proofErr w:type="gramEnd"/>
      <w:r w:rsidRPr="00FF4CAC">
        <w:rPr>
          <w:rFonts w:eastAsia=".VnTime"/>
          <w:sz w:val="26"/>
          <w:szCs w:val="26"/>
          <w:lang w:val="fr-FR"/>
        </w:rPr>
        <w:t xml:space="preserve"> </w:t>
      </w:r>
    </w:p>
    <w:p w14:paraId="721B336D" w14:textId="77777777" w:rsidR="003F5107" w:rsidRPr="00FF4CAC" w:rsidRDefault="003F5107" w:rsidP="003F5107">
      <w:pPr>
        <w:pStyle w:val="ListParagraph"/>
        <w:rPr>
          <w:rFonts w:eastAsia=".VnTime"/>
          <w:sz w:val="26"/>
          <w:szCs w:val="26"/>
          <w:lang w:val="fr-FR"/>
        </w:rPr>
      </w:pPr>
    </w:p>
    <w:p w14:paraId="1890D8E8" w14:textId="77777777" w:rsidR="003F5107" w:rsidRPr="00FF4CAC" w:rsidRDefault="003F5107" w:rsidP="003F5107">
      <w:pPr>
        <w:pStyle w:val="ListParagraph"/>
        <w:numPr>
          <w:ilvl w:val="0"/>
          <w:numId w:val="50"/>
        </w:numPr>
        <w:spacing w:line="288" w:lineRule="auto"/>
        <w:rPr>
          <w:rFonts w:eastAsia=".VnTime"/>
          <w:sz w:val="26"/>
          <w:szCs w:val="26"/>
          <w:lang w:val="fr-FR"/>
        </w:rPr>
      </w:pPr>
      <w:r w:rsidRPr="00FF4CAC">
        <w:rPr>
          <w:rFonts w:eastAsia=".VnTime"/>
          <w:sz w:val="26"/>
          <w:szCs w:val="26"/>
          <w:lang w:val="fr-FR"/>
        </w:rPr>
        <w:t xml:space="preserve">Nội dung bàn </w:t>
      </w:r>
      <w:proofErr w:type="gramStart"/>
      <w:r w:rsidRPr="00FF4CAC">
        <w:rPr>
          <w:rFonts w:eastAsia=".VnTime"/>
          <w:sz w:val="26"/>
          <w:szCs w:val="26"/>
          <w:lang w:val="fr-FR"/>
        </w:rPr>
        <w:t>giao:</w:t>
      </w:r>
      <w:proofErr w:type="gramEnd"/>
      <w:r w:rsidRPr="00FF4CAC">
        <w:rPr>
          <w:rFonts w:eastAsia=".VnTime"/>
          <w:sz w:val="26"/>
          <w:szCs w:val="26"/>
          <w:lang w:val="fr-FR"/>
        </w:rPr>
        <w:t xml:space="preserve"> </w:t>
      </w:r>
    </w:p>
    <w:p w14:paraId="07DDFCF3" w14:textId="77777777" w:rsidR="003F5107" w:rsidRPr="00FF4CAC" w:rsidRDefault="003F5107" w:rsidP="003F5107">
      <w:pPr>
        <w:spacing w:line="288" w:lineRule="auto"/>
        <w:ind w:firstLine="720"/>
        <w:rPr>
          <w:rFonts w:eastAsia=".VnTime"/>
          <w:sz w:val="26"/>
          <w:szCs w:val="26"/>
          <w:lang w:val="fr-FR"/>
        </w:rPr>
      </w:pPr>
    </w:p>
    <w:p w14:paraId="6A3DA063" w14:textId="77777777" w:rsidR="003F5107" w:rsidRPr="00FF4CAC" w:rsidRDefault="003F5107" w:rsidP="003F5107">
      <w:pPr>
        <w:spacing w:line="288" w:lineRule="auto"/>
        <w:ind w:firstLine="720"/>
        <w:rPr>
          <w:rFonts w:eastAsia=".VnTime"/>
          <w:sz w:val="26"/>
          <w:szCs w:val="26"/>
          <w:lang w:val="fr-FR"/>
        </w:rPr>
      </w:pPr>
    </w:p>
    <w:p w14:paraId="593ED2F3" w14:textId="77777777" w:rsidR="003F5107" w:rsidRPr="00FF4CAC" w:rsidRDefault="003F5107" w:rsidP="003F5107">
      <w:pPr>
        <w:rPr>
          <w:rFonts w:eastAsia=".VnTime"/>
          <w:sz w:val="26"/>
          <w:szCs w:val="26"/>
          <w:lang w:val="fr-FR"/>
        </w:rPr>
      </w:pPr>
    </w:p>
    <w:p w14:paraId="5A2F9E13" w14:textId="77777777" w:rsidR="003F5107" w:rsidRPr="00FF4CAC" w:rsidRDefault="003F5107" w:rsidP="003F5107">
      <w:pPr>
        <w:rPr>
          <w:rFonts w:eastAsia=".VnTime"/>
          <w:sz w:val="26"/>
          <w:szCs w:val="26"/>
          <w:lang w:val="fr-FR"/>
        </w:rPr>
      </w:pPr>
      <w:r w:rsidRPr="00FF4CAC">
        <w:rPr>
          <w:rFonts w:eastAsia=".VnTime"/>
          <w:sz w:val="26"/>
          <w:szCs w:val="26"/>
          <w:lang w:val="fr-FR"/>
        </w:rPr>
        <w:t xml:space="preserve">       Đại diện Ban chấm thi                                                        Đại diện Ban thư ký</w:t>
      </w:r>
    </w:p>
    <w:p w14:paraId="6FD02B05" w14:textId="77777777" w:rsidR="003F5107" w:rsidRPr="00FF4CAC" w:rsidRDefault="003F5107" w:rsidP="003F5107">
      <w:pPr>
        <w:tabs>
          <w:tab w:val="left" w:pos="1290"/>
          <w:tab w:val="left" w:pos="3450"/>
          <w:tab w:val="left" w:pos="6195"/>
        </w:tabs>
        <w:rPr>
          <w:rFonts w:eastAsia=".VnTime"/>
          <w:sz w:val="26"/>
          <w:szCs w:val="26"/>
          <w:lang w:val="fr-FR"/>
        </w:rPr>
      </w:pPr>
      <w:r w:rsidRPr="00FF4CAC">
        <w:rPr>
          <w:rFonts w:eastAsia=".VnTime"/>
          <w:sz w:val="26"/>
          <w:szCs w:val="26"/>
          <w:lang w:val="fr-FR"/>
        </w:rPr>
        <w:t xml:space="preserve">         Ký, ghi rõ họ tên                              </w:t>
      </w:r>
      <w:r w:rsidRPr="00FF4CAC">
        <w:rPr>
          <w:rFonts w:eastAsia=".VnTime"/>
          <w:sz w:val="26"/>
          <w:szCs w:val="26"/>
          <w:lang w:val="fr-FR"/>
        </w:rPr>
        <w:tab/>
        <w:t xml:space="preserve">     Ký, ghi rõ họ tên</w:t>
      </w:r>
    </w:p>
    <w:p w14:paraId="200F6324" w14:textId="77777777" w:rsidR="003F5107" w:rsidRPr="00FF4CAC" w:rsidRDefault="003F5107" w:rsidP="003F5107">
      <w:pPr>
        <w:tabs>
          <w:tab w:val="left" w:pos="1290"/>
          <w:tab w:val="left" w:pos="3450"/>
          <w:tab w:val="left" w:pos="6195"/>
        </w:tabs>
        <w:rPr>
          <w:rFonts w:eastAsia=".VnTime"/>
          <w:sz w:val="26"/>
          <w:szCs w:val="26"/>
          <w:lang w:val="fr-FR"/>
        </w:rPr>
      </w:pPr>
    </w:p>
    <w:p w14:paraId="095B2D87" w14:textId="77777777" w:rsidR="003F5107" w:rsidRDefault="003F5107" w:rsidP="003F5107">
      <w:pPr>
        <w:tabs>
          <w:tab w:val="left" w:pos="1290"/>
          <w:tab w:val="left" w:pos="3450"/>
          <w:tab w:val="left" w:pos="6195"/>
        </w:tabs>
        <w:rPr>
          <w:rFonts w:eastAsia=".VnTime"/>
          <w:sz w:val="26"/>
          <w:szCs w:val="26"/>
          <w:lang w:val="fr-FR"/>
        </w:rPr>
      </w:pPr>
    </w:p>
    <w:p w14:paraId="09EE5888" w14:textId="77777777" w:rsidR="003F5107" w:rsidRDefault="003F5107" w:rsidP="003F5107">
      <w:pPr>
        <w:tabs>
          <w:tab w:val="left" w:pos="1290"/>
          <w:tab w:val="left" w:pos="3450"/>
          <w:tab w:val="left" w:pos="6195"/>
        </w:tabs>
        <w:rPr>
          <w:rFonts w:eastAsia=".VnTime"/>
          <w:sz w:val="26"/>
          <w:szCs w:val="26"/>
          <w:lang w:val="fr-FR"/>
        </w:rPr>
      </w:pPr>
    </w:p>
    <w:p w14:paraId="17C70DA2" w14:textId="77777777" w:rsidR="003F5107" w:rsidRDefault="003F5107" w:rsidP="003F5107">
      <w:pPr>
        <w:tabs>
          <w:tab w:val="left" w:pos="1290"/>
          <w:tab w:val="left" w:pos="3450"/>
          <w:tab w:val="left" w:pos="6195"/>
        </w:tabs>
        <w:rPr>
          <w:rFonts w:eastAsia=".VnTime"/>
          <w:sz w:val="26"/>
          <w:szCs w:val="26"/>
          <w:lang w:val="fr-FR"/>
        </w:rPr>
      </w:pPr>
    </w:p>
    <w:p w14:paraId="4A62CA7B" w14:textId="77777777" w:rsidR="003F5107" w:rsidRDefault="003F5107" w:rsidP="003F5107">
      <w:pPr>
        <w:tabs>
          <w:tab w:val="left" w:pos="1290"/>
          <w:tab w:val="left" w:pos="3450"/>
          <w:tab w:val="left" w:pos="6195"/>
        </w:tabs>
        <w:rPr>
          <w:rFonts w:eastAsia=".VnTime"/>
          <w:sz w:val="26"/>
          <w:szCs w:val="26"/>
          <w:lang w:val="fr-FR"/>
        </w:rPr>
      </w:pPr>
    </w:p>
    <w:p w14:paraId="4AFEA73A" w14:textId="77777777" w:rsidR="003F5107" w:rsidRDefault="003F5107" w:rsidP="003F5107">
      <w:pPr>
        <w:tabs>
          <w:tab w:val="left" w:pos="1290"/>
          <w:tab w:val="left" w:pos="3450"/>
          <w:tab w:val="left" w:pos="6195"/>
        </w:tabs>
        <w:rPr>
          <w:rFonts w:eastAsia=".VnTime"/>
          <w:sz w:val="26"/>
          <w:szCs w:val="26"/>
          <w:lang w:val="fr-FR"/>
        </w:rPr>
      </w:pPr>
    </w:p>
    <w:p w14:paraId="26622E0B" w14:textId="77777777" w:rsidR="003F5107" w:rsidRPr="00283D9F" w:rsidRDefault="003F5107" w:rsidP="003F5107">
      <w:pPr>
        <w:tabs>
          <w:tab w:val="left" w:pos="1290"/>
          <w:tab w:val="left" w:pos="3450"/>
          <w:tab w:val="left" w:pos="6195"/>
        </w:tabs>
        <w:rPr>
          <w:rFonts w:eastAsia=".VnTime"/>
          <w:sz w:val="26"/>
          <w:szCs w:val="26"/>
          <w:lang w:val="fr-FR"/>
        </w:rPr>
      </w:pPr>
    </w:p>
    <w:p w14:paraId="1F8D2AE6" w14:textId="77777777" w:rsidR="003F5107" w:rsidRDefault="003F5107" w:rsidP="003F5107">
      <w:pPr>
        <w:tabs>
          <w:tab w:val="left" w:pos="1290"/>
          <w:tab w:val="left" w:pos="3450"/>
          <w:tab w:val="left" w:pos="6195"/>
        </w:tabs>
        <w:rPr>
          <w:rFonts w:eastAsia=".VnTime"/>
          <w:sz w:val="26"/>
          <w:szCs w:val="26"/>
          <w:lang w:val="fr-FR"/>
        </w:rPr>
      </w:pPr>
    </w:p>
    <w:p w14:paraId="05B3774D" w14:textId="77777777" w:rsidR="003F5107" w:rsidRDefault="003F5107" w:rsidP="003F5107">
      <w:pPr>
        <w:tabs>
          <w:tab w:val="left" w:pos="1290"/>
          <w:tab w:val="left" w:pos="3450"/>
          <w:tab w:val="left" w:pos="6195"/>
        </w:tabs>
        <w:rPr>
          <w:rFonts w:eastAsia=".VnTime"/>
          <w:sz w:val="26"/>
          <w:szCs w:val="26"/>
          <w:lang w:val="fr-FR"/>
        </w:rPr>
      </w:pPr>
    </w:p>
    <w:p w14:paraId="50F46BDC" w14:textId="77777777" w:rsidR="003F5107" w:rsidRDefault="003F5107" w:rsidP="003F5107">
      <w:pPr>
        <w:tabs>
          <w:tab w:val="left" w:pos="1290"/>
          <w:tab w:val="left" w:pos="3450"/>
          <w:tab w:val="left" w:pos="6195"/>
        </w:tabs>
        <w:rPr>
          <w:rFonts w:eastAsia=".VnTime"/>
          <w:sz w:val="26"/>
          <w:szCs w:val="26"/>
          <w:lang w:val="fr-FR"/>
        </w:rPr>
      </w:pPr>
    </w:p>
    <w:p w14:paraId="4BDABB2D" w14:textId="77777777" w:rsidR="003F5107" w:rsidRDefault="003F5107" w:rsidP="003F5107">
      <w:pPr>
        <w:tabs>
          <w:tab w:val="left" w:pos="1290"/>
          <w:tab w:val="left" w:pos="3450"/>
          <w:tab w:val="left" w:pos="6195"/>
        </w:tabs>
        <w:rPr>
          <w:rFonts w:eastAsia=".VnTime"/>
          <w:sz w:val="26"/>
          <w:szCs w:val="26"/>
          <w:lang w:val="fr-FR"/>
        </w:rPr>
      </w:pPr>
    </w:p>
    <w:p w14:paraId="214B888A" w14:textId="77777777" w:rsidR="003F5107" w:rsidRDefault="003F5107" w:rsidP="003F5107">
      <w:pPr>
        <w:tabs>
          <w:tab w:val="left" w:pos="1290"/>
          <w:tab w:val="left" w:pos="3450"/>
          <w:tab w:val="left" w:pos="6195"/>
        </w:tabs>
        <w:rPr>
          <w:rFonts w:eastAsia=".VnTime"/>
          <w:sz w:val="26"/>
          <w:szCs w:val="26"/>
          <w:lang w:val="fr-FR"/>
        </w:rPr>
      </w:pPr>
    </w:p>
    <w:p w14:paraId="69C1CBC7" w14:textId="77777777" w:rsidR="003F5107" w:rsidRDefault="003F5107" w:rsidP="003F5107">
      <w:pPr>
        <w:tabs>
          <w:tab w:val="left" w:pos="1290"/>
          <w:tab w:val="left" w:pos="3450"/>
          <w:tab w:val="left" w:pos="6195"/>
        </w:tabs>
        <w:rPr>
          <w:rFonts w:eastAsia=".VnTime"/>
          <w:sz w:val="26"/>
          <w:szCs w:val="26"/>
          <w:lang w:val="fr-FR"/>
        </w:rPr>
      </w:pPr>
    </w:p>
    <w:p w14:paraId="4AB39398" w14:textId="77777777" w:rsidR="003F5107" w:rsidRDefault="003F5107" w:rsidP="003F5107">
      <w:pPr>
        <w:tabs>
          <w:tab w:val="left" w:pos="1290"/>
          <w:tab w:val="left" w:pos="3450"/>
          <w:tab w:val="left" w:pos="6195"/>
        </w:tabs>
        <w:rPr>
          <w:rFonts w:eastAsia=".VnTime"/>
          <w:sz w:val="26"/>
          <w:szCs w:val="26"/>
          <w:lang w:val="fr-FR"/>
        </w:rPr>
      </w:pPr>
    </w:p>
    <w:p w14:paraId="6632032F" w14:textId="77777777" w:rsidR="003F5107" w:rsidRDefault="003F5107" w:rsidP="003F5107">
      <w:pPr>
        <w:tabs>
          <w:tab w:val="left" w:pos="1290"/>
          <w:tab w:val="left" w:pos="3450"/>
          <w:tab w:val="left" w:pos="6195"/>
        </w:tabs>
        <w:rPr>
          <w:rFonts w:eastAsia=".VnTime"/>
          <w:sz w:val="26"/>
          <w:szCs w:val="26"/>
          <w:lang w:val="fr-FR"/>
        </w:rPr>
      </w:pPr>
    </w:p>
    <w:p w14:paraId="27B12187" w14:textId="77777777" w:rsidR="003F5107" w:rsidRDefault="003F5107" w:rsidP="003F5107">
      <w:pPr>
        <w:tabs>
          <w:tab w:val="left" w:pos="1290"/>
          <w:tab w:val="left" w:pos="3450"/>
          <w:tab w:val="left" w:pos="6195"/>
        </w:tabs>
        <w:rPr>
          <w:rFonts w:eastAsia=".VnTime"/>
          <w:sz w:val="26"/>
          <w:szCs w:val="26"/>
          <w:lang w:val="fr-FR"/>
        </w:rPr>
      </w:pPr>
    </w:p>
    <w:p w14:paraId="516010C2" w14:textId="77777777" w:rsidR="003F5107" w:rsidRDefault="003F5107" w:rsidP="003F5107">
      <w:pPr>
        <w:tabs>
          <w:tab w:val="left" w:pos="1290"/>
          <w:tab w:val="left" w:pos="3450"/>
          <w:tab w:val="left" w:pos="6195"/>
        </w:tabs>
        <w:rPr>
          <w:rFonts w:eastAsia=".VnTime"/>
          <w:sz w:val="26"/>
          <w:szCs w:val="26"/>
          <w:lang w:val="fr-FR"/>
        </w:rPr>
      </w:pPr>
    </w:p>
    <w:p w14:paraId="1ED37220" w14:textId="47F47861" w:rsidR="003F5107" w:rsidRDefault="00210117" w:rsidP="00210117">
      <w:pPr>
        <w:spacing w:after="200" w:line="276" w:lineRule="auto"/>
        <w:rPr>
          <w:rFonts w:eastAsia=".VnTime"/>
          <w:sz w:val="26"/>
          <w:szCs w:val="26"/>
          <w:lang w:val="fr-FR"/>
        </w:rPr>
      </w:pPr>
      <w:r>
        <w:rPr>
          <w:rFonts w:eastAsia=".VnTime"/>
          <w:sz w:val="26"/>
          <w:szCs w:val="26"/>
          <w:lang w:val="fr-FR"/>
        </w:rPr>
        <w:br w:type="page"/>
      </w:r>
    </w:p>
    <w:tbl>
      <w:tblPr>
        <w:tblpPr w:leftFromText="180" w:rightFromText="180" w:vertAnchor="page" w:horzAnchor="margin" w:tblpXSpec="center" w:tblpY="1186"/>
        <w:tblW w:w="10430" w:type="dxa"/>
        <w:tblLook w:val="01E0" w:firstRow="1" w:lastRow="1" w:firstColumn="1" w:lastColumn="1" w:noHBand="0" w:noVBand="0"/>
      </w:tblPr>
      <w:tblGrid>
        <w:gridCol w:w="4060"/>
        <w:gridCol w:w="6370"/>
      </w:tblGrid>
      <w:tr w:rsidR="003F5107" w:rsidRPr="00165EFB" w14:paraId="56CB6DAA" w14:textId="77777777" w:rsidTr="00780C9F">
        <w:trPr>
          <w:trHeight w:val="526"/>
        </w:trPr>
        <w:tc>
          <w:tcPr>
            <w:tcW w:w="4060" w:type="dxa"/>
            <w:hideMark/>
          </w:tcPr>
          <w:p w14:paraId="30CDF77D" w14:textId="77777777" w:rsidR="003F5107" w:rsidRPr="006F7368" w:rsidRDefault="003F5107" w:rsidP="00780C9F">
            <w:pPr>
              <w:jc w:val="center"/>
              <w:rPr>
                <w:rFonts w:eastAsia=".VnTime"/>
                <w:iCs/>
                <w:color w:val="000000"/>
              </w:rPr>
            </w:pPr>
            <w:r>
              <w:rPr>
                <w:rFonts w:eastAsia=".VnTime"/>
                <w:iCs/>
                <w:color w:val="000000"/>
              </w:rPr>
              <w:lastRenderedPageBreak/>
              <w:t>ỦY BAN CẠNH TRANH QUỐC GIA</w:t>
            </w:r>
          </w:p>
          <w:p w14:paraId="689C4349"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4DCE2F4B" w14:textId="3BBD3618"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09440" behindDoc="0" locked="0" layoutInCell="1" allowOverlap="1" wp14:anchorId="64D10FBB" wp14:editId="05231B64">
                      <wp:simplePos x="0" y="0"/>
                      <wp:positionH relativeFrom="column">
                        <wp:posOffset>525779</wp:posOffset>
                      </wp:positionH>
                      <wp:positionV relativeFrom="paragraph">
                        <wp:posOffset>97155</wp:posOffset>
                      </wp:positionV>
                      <wp:extent cx="14763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12A3D" id="Straight Connector 4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1.4pt,7.65pt" to="157.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" strokecolor="black [3040]"/>
                  </w:pict>
                </mc:Fallback>
              </mc:AlternateContent>
            </w:r>
          </w:p>
          <w:p w14:paraId="79F94009" w14:textId="77777777" w:rsidR="003F5107" w:rsidRPr="00B06BB0" w:rsidRDefault="003F5107" w:rsidP="00780C9F">
            <w:pPr>
              <w:jc w:val="center"/>
              <w:rPr>
                <w:rFonts w:eastAsia=".VnTime"/>
                <w:b/>
                <w:iCs/>
                <w:color w:val="000000"/>
              </w:rPr>
            </w:pPr>
          </w:p>
        </w:tc>
        <w:tc>
          <w:tcPr>
            <w:tcW w:w="6370" w:type="dxa"/>
            <w:hideMark/>
          </w:tcPr>
          <w:p w14:paraId="6A1A99C5" w14:textId="77777777" w:rsidR="003F5107" w:rsidRPr="00B01198" w:rsidRDefault="003F5107" w:rsidP="00780C9F">
            <w:pPr>
              <w:jc w:val="center"/>
              <w:rPr>
                <w:b/>
              </w:rPr>
            </w:pPr>
            <w:r w:rsidRPr="00B01198">
              <w:rPr>
                <w:rFonts w:eastAsia=".VnTime"/>
                <w:b/>
                <w:iCs/>
                <w:color w:val="000000"/>
              </w:rPr>
              <w:t>CỘNG HÒA XÃ HỘI CHỦ NGHĨA VIỆT NAM</w:t>
            </w:r>
          </w:p>
          <w:p w14:paraId="198A0830" w14:textId="77777777" w:rsidR="003F5107" w:rsidRPr="00B01198" w:rsidRDefault="003F5107" w:rsidP="00780C9F">
            <w:pPr>
              <w:jc w:val="center"/>
              <w:rPr>
                <w:b/>
                <w:lang w:val="pt-BR"/>
              </w:rPr>
            </w:pPr>
            <w:r w:rsidRPr="00B01198">
              <w:rPr>
                <w:b/>
                <w:lang w:val="pt-BR"/>
              </w:rPr>
              <w:t>Độc lập - Tự do - Hạnh phúc</w:t>
            </w:r>
          </w:p>
          <w:p w14:paraId="5F68E94F"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82816" behindDoc="0" locked="0" layoutInCell="1" allowOverlap="1" wp14:anchorId="6F99AA33" wp14:editId="752368F9">
                      <wp:simplePos x="0" y="0"/>
                      <wp:positionH relativeFrom="column">
                        <wp:posOffset>1000125</wp:posOffset>
                      </wp:positionH>
                      <wp:positionV relativeFrom="paragraph">
                        <wp:posOffset>20320</wp:posOffset>
                      </wp:positionV>
                      <wp:extent cx="188595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0908" id="Line 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6pt" to="22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1x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"/>
                  </w:pict>
                </mc:Fallback>
              </mc:AlternateContent>
            </w:r>
          </w:p>
        </w:tc>
      </w:tr>
      <w:tr w:rsidR="003F5107" w:rsidRPr="00165EFB" w14:paraId="01B49897" w14:textId="77777777" w:rsidTr="00780C9F">
        <w:trPr>
          <w:trHeight w:val="526"/>
        </w:trPr>
        <w:tc>
          <w:tcPr>
            <w:tcW w:w="4060" w:type="dxa"/>
          </w:tcPr>
          <w:p w14:paraId="553AF729" w14:textId="77777777" w:rsidR="003F5107" w:rsidRPr="00B06BB0" w:rsidRDefault="003F5107" w:rsidP="00780C9F">
            <w:pPr>
              <w:jc w:val="center"/>
              <w:rPr>
                <w:rFonts w:eastAsia=".VnTime"/>
                <w:b/>
                <w:iCs/>
                <w:color w:val="000000"/>
              </w:rPr>
            </w:pPr>
          </w:p>
        </w:tc>
        <w:tc>
          <w:tcPr>
            <w:tcW w:w="6370" w:type="dxa"/>
          </w:tcPr>
          <w:p w14:paraId="5228C905" w14:textId="77777777" w:rsidR="003F5107" w:rsidRPr="00165EFB" w:rsidRDefault="003F5107" w:rsidP="00780C9F">
            <w:pPr>
              <w:rPr>
                <w:b/>
                <w:sz w:val="26"/>
                <w:szCs w:val="26"/>
                <w:lang w:val="pt-BR"/>
              </w:rPr>
            </w:pPr>
          </w:p>
        </w:tc>
      </w:tr>
    </w:tbl>
    <w:p w14:paraId="084E8F2F" w14:textId="77777777" w:rsidR="003F5107" w:rsidRDefault="003F5107" w:rsidP="003F5107">
      <w:pPr>
        <w:rPr>
          <w:rFonts w:eastAsia=".VnTime"/>
          <w:b/>
          <w:iCs/>
          <w:color w:val="000000"/>
          <w:lang w:val="fr-FR"/>
        </w:rPr>
      </w:pPr>
    </w:p>
    <w:p w14:paraId="48D7A5A3" w14:textId="77777777" w:rsidR="003F5107" w:rsidRDefault="003F5107" w:rsidP="003F5107">
      <w:pPr>
        <w:jc w:val="center"/>
        <w:rPr>
          <w:rFonts w:eastAsia=".VnTime"/>
          <w:b/>
          <w:iCs/>
          <w:color w:val="000000"/>
          <w:lang w:val="fr-FR"/>
        </w:rPr>
      </w:pPr>
    </w:p>
    <w:p w14:paraId="13FA4B74" w14:textId="77777777" w:rsidR="003F5107" w:rsidRDefault="003F5107" w:rsidP="003F5107">
      <w:pPr>
        <w:jc w:val="center"/>
        <w:rPr>
          <w:rFonts w:eastAsia=".VnTime"/>
          <w:b/>
          <w:iCs/>
          <w:color w:val="000000"/>
          <w:lang w:val="fr-FR"/>
        </w:rPr>
      </w:pPr>
      <w:r>
        <w:rPr>
          <w:rFonts w:eastAsia=".VnTime"/>
          <w:b/>
          <w:iCs/>
          <w:color w:val="000000"/>
          <w:lang w:val="fr-FR"/>
        </w:rPr>
        <w:t xml:space="preserve">BIÊN BẢN BÀN GIAO BÀI THI ĐÃ CHẤM </w:t>
      </w:r>
    </w:p>
    <w:p w14:paraId="042D6541" w14:textId="77777777" w:rsidR="003F5107" w:rsidRDefault="003F5107" w:rsidP="003F5107">
      <w:pPr>
        <w:jc w:val="center"/>
        <w:rPr>
          <w:rFonts w:eastAsia=".VnTime"/>
          <w:b/>
          <w:iCs/>
          <w:color w:val="000000"/>
          <w:lang w:val="fr-FR"/>
        </w:rPr>
      </w:pPr>
      <w:r>
        <w:rPr>
          <w:rFonts w:eastAsia=".VnTime"/>
          <w:b/>
          <w:iCs/>
          <w:color w:val="000000"/>
          <w:lang w:val="fr-FR"/>
        </w:rPr>
        <w:t>GIỮA ỦY VIÊN THƯ KÝ HỘI ĐỒNG VỚI BAN PHÁCH</w:t>
      </w:r>
    </w:p>
    <w:p w14:paraId="5C92265C" w14:textId="77777777" w:rsidR="003F5107" w:rsidRDefault="003F5107" w:rsidP="003F5107">
      <w:pPr>
        <w:rPr>
          <w:rFonts w:eastAsia=".VnTime"/>
          <w:b/>
          <w:iCs/>
          <w:color w:val="000000"/>
          <w:lang w:val="fr-FR"/>
        </w:rPr>
      </w:pPr>
      <w:r>
        <w:rPr>
          <w:rFonts w:eastAsia=".VnTime"/>
          <w:b/>
          <w:iCs/>
          <w:color w:val="000000"/>
          <w:lang w:val="fr-FR"/>
        </w:rPr>
        <w:tab/>
      </w:r>
    </w:p>
    <w:p w14:paraId="6DD676A7" w14:textId="77777777" w:rsidR="003F5107" w:rsidRPr="00AB7C1F" w:rsidRDefault="003F5107" w:rsidP="003F5107">
      <w:pPr>
        <w:spacing w:line="288" w:lineRule="auto"/>
        <w:ind w:firstLine="720"/>
        <w:rPr>
          <w:rFonts w:eastAsia=".VnTime"/>
          <w:iCs/>
          <w:color w:val="000000"/>
          <w:sz w:val="26"/>
          <w:szCs w:val="26"/>
          <w:lang w:val="fr-FR"/>
        </w:rPr>
      </w:pPr>
      <w:r w:rsidRPr="00AB7C1F">
        <w:rPr>
          <w:rFonts w:eastAsia=".VnTime"/>
          <w:iCs/>
          <w:color w:val="000000"/>
          <w:sz w:val="26"/>
          <w:szCs w:val="26"/>
          <w:lang w:val="fr-FR"/>
        </w:rPr>
        <w:t>- Thời gian</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5792DFB3" w14:textId="77777777" w:rsidR="003F5107" w:rsidRPr="00AB7C1F" w:rsidRDefault="003F5107" w:rsidP="003F5107">
      <w:pPr>
        <w:tabs>
          <w:tab w:val="left" w:pos="709"/>
        </w:tabs>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Hội đồng kiểm tra</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389CB9C2" w14:textId="77777777" w:rsidR="003F5107" w:rsidRPr="00AB7C1F" w:rsidRDefault="003F5107" w:rsidP="003F5107">
      <w:pPr>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Môn thi</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6F8F183F" w14:textId="77777777" w:rsidR="003F5107" w:rsidRPr="00C9000F" w:rsidRDefault="003F5107" w:rsidP="003F5107">
      <w:pPr>
        <w:spacing w:line="288" w:lineRule="auto"/>
        <w:jc w:val="center"/>
        <w:rPr>
          <w:rFonts w:eastAsia=".VnTime"/>
          <w:b/>
          <w:iCs/>
          <w:color w:val="000000"/>
          <w:sz w:val="26"/>
          <w:szCs w:val="26"/>
          <w:lang w:val="fr-FR"/>
        </w:rPr>
      </w:pPr>
    </w:p>
    <w:p w14:paraId="5FA221BF" w14:textId="77777777" w:rsidR="003F5107" w:rsidRPr="005A49D8" w:rsidRDefault="003F5107" w:rsidP="003F5107">
      <w:pPr>
        <w:pStyle w:val="ListParagraph"/>
        <w:numPr>
          <w:ilvl w:val="0"/>
          <w:numId w:val="48"/>
        </w:numPr>
        <w:spacing w:line="288" w:lineRule="auto"/>
        <w:rPr>
          <w:rFonts w:eastAsia=".VnTime"/>
          <w:sz w:val="26"/>
          <w:szCs w:val="26"/>
          <w:lang w:val="fr-FR"/>
        </w:rPr>
      </w:pPr>
      <w:r>
        <w:rPr>
          <w:rFonts w:eastAsia=".VnTime"/>
          <w:sz w:val="26"/>
          <w:szCs w:val="26"/>
          <w:lang w:val="fr-FR"/>
        </w:rPr>
        <w:t xml:space="preserve">Bên giao </w:t>
      </w:r>
    </w:p>
    <w:p w14:paraId="69F575C6" w14:textId="77777777" w:rsidR="003F5107" w:rsidRPr="0072739E" w:rsidRDefault="003F5107" w:rsidP="003F5107">
      <w:pPr>
        <w:spacing w:line="288" w:lineRule="auto"/>
        <w:ind w:firstLine="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08B42186" w14:textId="77777777" w:rsidR="003F5107" w:rsidRPr="003960C4" w:rsidRDefault="003F5107" w:rsidP="003F5107">
      <w:pPr>
        <w:pStyle w:val="ListParagraph"/>
        <w:rPr>
          <w:rFonts w:eastAsia=".VnTime"/>
          <w:sz w:val="26"/>
          <w:szCs w:val="26"/>
          <w:lang w:val="fr-FR"/>
        </w:rPr>
      </w:pPr>
    </w:p>
    <w:p w14:paraId="0176B713" w14:textId="77777777" w:rsidR="003F5107" w:rsidRPr="005A49D8" w:rsidRDefault="003F5107" w:rsidP="003F5107">
      <w:pPr>
        <w:pStyle w:val="ListParagraph"/>
        <w:numPr>
          <w:ilvl w:val="0"/>
          <w:numId w:val="48"/>
        </w:numPr>
        <w:spacing w:line="288" w:lineRule="auto"/>
        <w:rPr>
          <w:rFonts w:eastAsia=".VnTime"/>
          <w:sz w:val="26"/>
          <w:szCs w:val="26"/>
          <w:lang w:val="fr-FR"/>
        </w:rPr>
      </w:pPr>
      <w:r w:rsidRPr="005A49D8">
        <w:rPr>
          <w:rFonts w:eastAsia=".VnTime"/>
          <w:sz w:val="26"/>
          <w:szCs w:val="26"/>
          <w:lang w:val="fr-FR"/>
        </w:rPr>
        <w:t>Bên nhậ</w:t>
      </w:r>
      <w:r>
        <w:rPr>
          <w:rFonts w:eastAsia=".VnTime"/>
          <w:sz w:val="26"/>
          <w:szCs w:val="26"/>
          <w:lang w:val="fr-FR"/>
        </w:rPr>
        <w:t xml:space="preserve">n </w:t>
      </w:r>
    </w:p>
    <w:p w14:paraId="4259F984" w14:textId="77777777" w:rsidR="003F5107" w:rsidRPr="0072739E" w:rsidRDefault="003F5107" w:rsidP="003F5107">
      <w:pPr>
        <w:spacing w:line="288" w:lineRule="auto"/>
        <w:ind w:left="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10C61DD7" w14:textId="77777777" w:rsidR="003F5107" w:rsidRPr="00102E10" w:rsidRDefault="003F5107" w:rsidP="003F5107">
      <w:pPr>
        <w:pStyle w:val="ListParagraph"/>
        <w:rPr>
          <w:rFonts w:eastAsia=".VnTime"/>
          <w:sz w:val="26"/>
          <w:szCs w:val="26"/>
          <w:lang w:val="fr-FR"/>
        </w:rPr>
      </w:pPr>
    </w:p>
    <w:p w14:paraId="1B737ABA" w14:textId="77777777" w:rsidR="003F5107" w:rsidRPr="0072739E" w:rsidRDefault="003F5107" w:rsidP="003F5107">
      <w:pPr>
        <w:spacing w:line="288" w:lineRule="auto"/>
        <w:ind w:left="710"/>
        <w:rPr>
          <w:rFonts w:eastAsia=".VnTime"/>
          <w:sz w:val="26"/>
          <w:szCs w:val="26"/>
          <w:lang w:val="fr-FR"/>
        </w:rPr>
      </w:pPr>
      <w:r w:rsidRPr="0072739E">
        <w:rPr>
          <w:rFonts w:eastAsia=".VnTime"/>
          <w:sz w:val="26"/>
          <w:szCs w:val="26"/>
          <w:lang w:val="fr-FR"/>
        </w:rPr>
        <w:t>Nội dung bàn giao : ……………………………………………………</w:t>
      </w:r>
      <w:r>
        <w:rPr>
          <w:rFonts w:eastAsia=".VnTime"/>
          <w:sz w:val="26"/>
          <w:szCs w:val="26"/>
          <w:lang w:val="fr-FR"/>
        </w:rPr>
        <w:t>…….</w:t>
      </w:r>
    </w:p>
    <w:p w14:paraId="3837FF32" w14:textId="77777777" w:rsidR="003F5107" w:rsidRDefault="003F5107" w:rsidP="003F5107">
      <w:pPr>
        <w:spacing w:line="288" w:lineRule="auto"/>
        <w:ind w:firstLine="720"/>
        <w:rPr>
          <w:rFonts w:eastAsia=".VnTime"/>
          <w:sz w:val="26"/>
          <w:szCs w:val="26"/>
          <w:lang w:val="fr-FR"/>
        </w:rPr>
      </w:pPr>
    </w:p>
    <w:p w14:paraId="574601E5" w14:textId="77777777" w:rsidR="003F5107" w:rsidRDefault="003F5107" w:rsidP="003F5107">
      <w:pPr>
        <w:spacing w:line="288" w:lineRule="auto"/>
        <w:ind w:firstLine="720"/>
        <w:rPr>
          <w:rFonts w:eastAsia=".VnTime"/>
          <w:sz w:val="26"/>
          <w:szCs w:val="26"/>
          <w:lang w:val="fr-FR"/>
        </w:rPr>
      </w:pPr>
    </w:p>
    <w:p w14:paraId="33C39B23" w14:textId="77777777" w:rsidR="003F5107" w:rsidRDefault="003F5107" w:rsidP="003F5107">
      <w:pPr>
        <w:spacing w:line="288" w:lineRule="auto"/>
        <w:ind w:firstLine="720"/>
        <w:rPr>
          <w:rFonts w:eastAsia=".VnTime"/>
          <w:sz w:val="26"/>
          <w:szCs w:val="26"/>
          <w:lang w:val="fr-FR"/>
        </w:rPr>
      </w:pPr>
    </w:p>
    <w:p w14:paraId="72236B99" w14:textId="77777777" w:rsidR="003F5107" w:rsidRDefault="003F5107" w:rsidP="003F5107">
      <w:pPr>
        <w:spacing w:line="288" w:lineRule="auto"/>
        <w:ind w:firstLine="720"/>
        <w:rPr>
          <w:rFonts w:eastAsia=".VnTime"/>
          <w:sz w:val="26"/>
          <w:szCs w:val="26"/>
          <w:lang w:val="fr-FR"/>
        </w:rPr>
      </w:pPr>
    </w:p>
    <w:p w14:paraId="53E3BD46" w14:textId="77777777" w:rsidR="003F5107" w:rsidRDefault="003F5107" w:rsidP="003F5107">
      <w:pPr>
        <w:rPr>
          <w:rFonts w:eastAsia=".VnTime"/>
          <w:sz w:val="26"/>
          <w:szCs w:val="26"/>
          <w:lang w:val="fr-FR"/>
        </w:rPr>
      </w:pPr>
    </w:p>
    <w:p w14:paraId="62E10776" w14:textId="77777777" w:rsidR="003F5107" w:rsidRDefault="003F5107" w:rsidP="003F5107">
      <w:pPr>
        <w:rPr>
          <w:rFonts w:eastAsia=".VnTime"/>
          <w:sz w:val="26"/>
          <w:szCs w:val="26"/>
          <w:lang w:val="fr-FR"/>
        </w:rPr>
      </w:pPr>
      <w:r>
        <w:rPr>
          <w:rFonts w:eastAsia=".VnTime"/>
          <w:sz w:val="26"/>
          <w:szCs w:val="26"/>
          <w:lang w:val="fr-FR"/>
        </w:rPr>
        <w:t xml:space="preserve">               Bên giao                                                                          Bên nhận</w:t>
      </w:r>
    </w:p>
    <w:p w14:paraId="6DE81C52" w14:textId="77777777" w:rsidR="003F5107" w:rsidRPr="00283D9F"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w:t>
      </w:r>
      <w:proofErr w:type="gramStart"/>
      <w:r>
        <w:rPr>
          <w:rFonts w:eastAsia=".VnTime"/>
          <w:sz w:val="26"/>
          <w:szCs w:val="26"/>
          <w:lang w:val="fr-FR"/>
        </w:rPr>
        <w:t xml:space="preserve">tên)   </w:t>
      </w:r>
      <w:proofErr w:type="gramEnd"/>
      <w:r>
        <w:rPr>
          <w:rFonts w:eastAsia=".VnTime"/>
          <w:sz w:val="26"/>
          <w:szCs w:val="26"/>
          <w:lang w:val="fr-FR"/>
        </w:rPr>
        <w:t xml:space="preserve">                         </w:t>
      </w:r>
      <w:r>
        <w:rPr>
          <w:rFonts w:eastAsia=".VnTime"/>
          <w:sz w:val="26"/>
          <w:szCs w:val="26"/>
          <w:lang w:val="fr-FR"/>
        </w:rPr>
        <w:tab/>
        <w:t xml:space="preserve">  (Ký, ghi rõ họ tên)</w:t>
      </w:r>
    </w:p>
    <w:p w14:paraId="7C93698D" w14:textId="77777777" w:rsidR="003F5107" w:rsidRPr="00283D9F" w:rsidRDefault="003F5107" w:rsidP="003F5107">
      <w:pPr>
        <w:tabs>
          <w:tab w:val="left" w:pos="1290"/>
          <w:tab w:val="left" w:pos="3450"/>
          <w:tab w:val="left" w:pos="6195"/>
        </w:tabs>
        <w:rPr>
          <w:rFonts w:eastAsia=".VnTime"/>
          <w:sz w:val="26"/>
          <w:szCs w:val="26"/>
          <w:lang w:val="fr-FR"/>
        </w:rPr>
      </w:pPr>
    </w:p>
    <w:p w14:paraId="3E45387D" w14:textId="77777777" w:rsidR="003F5107" w:rsidRDefault="003F5107" w:rsidP="003F5107">
      <w:pPr>
        <w:tabs>
          <w:tab w:val="left" w:pos="1290"/>
          <w:tab w:val="left" w:pos="3450"/>
          <w:tab w:val="left" w:pos="6195"/>
        </w:tabs>
        <w:rPr>
          <w:rFonts w:eastAsia=".VnTime"/>
          <w:sz w:val="26"/>
          <w:szCs w:val="26"/>
          <w:lang w:val="fr-FR"/>
        </w:rPr>
      </w:pPr>
    </w:p>
    <w:p w14:paraId="0094ED67" w14:textId="77777777" w:rsidR="003F5107" w:rsidRDefault="003F5107" w:rsidP="003F5107">
      <w:pPr>
        <w:tabs>
          <w:tab w:val="left" w:pos="1290"/>
          <w:tab w:val="left" w:pos="3450"/>
          <w:tab w:val="left" w:pos="6195"/>
        </w:tabs>
        <w:rPr>
          <w:rFonts w:eastAsia=".VnTime"/>
          <w:sz w:val="26"/>
          <w:szCs w:val="26"/>
          <w:lang w:val="fr-FR"/>
        </w:rPr>
      </w:pPr>
    </w:p>
    <w:p w14:paraId="6C6441A9" w14:textId="77777777" w:rsidR="003F5107" w:rsidRDefault="003F5107" w:rsidP="003F5107">
      <w:pPr>
        <w:tabs>
          <w:tab w:val="left" w:pos="1290"/>
          <w:tab w:val="left" w:pos="3450"/>
          <w:tab w:val="left" w:pos="6195"/>
        </w:tabs>
        <w:rPr>
          <w:rFonts w:eastAsia=".VnTime"/>
          <w:sz w:val="26"/>
          <w:szCs w:val="26"/>
          <w:lang w:val="fr-FR"/>
        </w:rPr>
      </w:pPr>
    </w:p>
    <w:p w14:paraId="5D37E7E8" w14:textId="77777777" w:rsidR="003F5107" w:rsidRDefault="003F5107" w:rsidP="003F5107">
      <w:pPr>
        <w:tabs>
          <w:tab w:val="left" w:pos="1290"/>
          <w:tab w:val="left" w:pos="3450"/>
          <w:tab w:val="left" w:pos="6195"/>
        </w:tabs>
        <w:rPr>
          <w:rFonts w:eastAsia=".VnTime"/>
          <w:sz w:val="26"/>
          <w:szCs w:val="26"/>
          <w:lang w:val="fr-FR"/>
        </w:rPr>
      </w:pPr>
    </w:p>
    <w:p w14:paraId="44C889DF" w14:textId="77777777" w:rsidR="003F5107" w:rsidRDefault="003F5107" w:rsidP="003F5107">
      <w:pPr>
        <w:tabs>
          <w:tab w:val="left" w:pos="1290"/>
          <w:tab w:val="left" w:pos="3450"/>
          <w:tab w:val="left" w:pos="6195"/>
        </w:tabs>
        <w:rPr>
          <w:rFonts w:eastAsia=".VnTime"/>
          <w:sz w:val="26"/>
          <w:szCs w:val="26"/>
          <w:lang w:val="fr-FR"/>
        </w:rPr>
      </w:pPr>
    </w:p>
    <w:p w14:paraId="5C5DFAA4" w14:textId="77777777" w:rsidR="003F5107" w:rsidRDefault="003F5107" w:rsidP="003F5107">
      <w:pPr>
        <w:tabs>
          <w:tab w:val="left" w:pos="1290"/>
          <w:tab w:val="left" w:pos="3450"/>
          <w:tab w:val="left" w:pos="6195"/>
        </w:tabs>
        <w:rPr>
          <w:rFonts w:eastAsia=".VnTime"/>
          <w:sz w:val="26"/>
          <w:szCs w:val="26"/>
          <w:lang w:val="fr-FR"/>
        </w:rPr>
      </w:pPr>
    </w:p>
    <w:p w14:paraId="1C653C1F" w14:textId="77777777" w:rsidR="003F5107" w:rsidRDefault="003F5107" w:rsidP="003F5107">
      <w:pPr>
        <w:tabs>
          <w:tab w:val="left" w:pos="1290"/>
          <w:tab w:val="left" w:pos="3450"/>
          <w:tab w:val="left" w:pos="6195"/>
        </w:tabs>
        <w:rPr>
          <w:rFonts w:eastAsia=".VnTime"/>
          <w:sz w:val="26"/>
          <w:szCs w:val="26"/>
          <w:lang w:val="fr-FR"/>
        </w:rPr>
      </w:pPr>
    </w:p>
    <w:p w14:paraId="72C0433B" w14:textId="77777777" w:rsidR="003F5107" w:rsidRDefault="003F5107" w:rsidP="003F5107">
      <w:pPr>
        <w:tabs>
          <w:tab w:val="left" w:pos="1290"/>
          <w:tab w:val="left" w:pos="3450"/>
          <w:tab w:val="left" w:pos="6195"/>
        </w:tabs>
        <w:rPr>
          <w:rFonts w:eastAsia=".VnTime"/>
          <w:sz w:val="26"/>
          <w:szCs w:val="26"/>
          <w:lang w:val="fr-FR"/>
        </w:rPr>
      </w:pPr>
    </w:p>
    <w:p w14:paraId="54E023B2" w14:textId="77777777" w:rsidR="003F5107" w:rsidRDefault="003F5107" w:rsidP="003F5107">
      <w:pPr>
        <w:tabs>
          <w:tab w:val="left" w:pos="1290"/>
          <w:tab w:val="left" w:pos="3450"/>
          <w:tab w:val="left" w:pos="6195"/>
        </w:tabs>
        <w:rPr>
          <w:rFonts w:eastAsia=".VnTime"/>
          <w:sz w:val="26"/>
          <w:szCs w:val="26"/>
          <w:lang w:val="fr-FR"/>
        </w:rPr>
      </w:pPr>
    </w:p>
    <w:p w14:paraId="35C647D8" w14:textId="77777777" w:rsidR="003F5107" w:rsidRDefault="003F5107" w:rsidP="003F5107">
      <w:pPr>
        <w:tabs>
          <w:tab w:val="left" w:pos="1290"/>
          <w:tab w:val="left" w:pos="3450"/>
          <w:tab w:val="left" w:pos="6195"/>
        </w:tabs>
        <w:rPr>
          <w:rFonts w:eastAsia=".VnTime"/>
          <w:sz w:val="26"/>
          <w:szCs w:val="26"/>
          <w:lang w:val="fr-FR"/>
        </w:rPr>
      </w:pPr>
    </w:p>
    <w:p w14:paraId="12BEFDB1" w14:textId="5B666EF1" w:rsidR="003F5107" w:rsidRDefault="003F5107" w:rsidP="003F5107">
      <w:pPr>
        <w:tabs>
          <w:tab w:val="left" w:pos="1290"/>
          <w:tab w:val="left" w:pos="3450"/>
          <w:tab w:val="left" w:pos="6195"/>
        </w:tabs>
        <w:rPr>
          <w:rFonts w:eastAsia=".VnTime"/>
          <w:sz w:val="26"/>
          <w:szCs w:val="26"/>
          <w:lang w:val="fr-FR"/>
        </w:rPr>
      </w:pPr>
    </w:p>
    <w:p w14:paraId="03BAE9F2" w14:textId="34ADACF3" w:rsidR="00780C9F" w:rsidRDefault="00780C9F">
      <w:pPr>
        <w:spacing w:after="200" w:line="276" w:lineRule="auto"/>
        <w:rPr>
          <w:rFonts w:eastAsia=".VnTime"/>
          <w:sz w:val="26"/>
          <w:szCs w:val="26"/>
          <w:lang w:val="fr-FR"/>
        </w:rPr>
      </w:pPr>
      <w:r>
        <w:rPr>
          <w:rFonts w:eastAsia=".VnTime"/>
          <w:sz w:val="26"/>
          <w:szCs w:val="26"/>
          <w:lang w:val="fr-FR"/>
        </w:rPr>
        <w:br w:type="page"/>
      </w:r>
    </w:p>
    <w:p w14:paraId="50213F60" w14:textId="77777777" w:rsidR="003F5107" w:rsidRDefault="003F5107" w:rsidP="003F5107">
      <w:pPr>
        <w:tabs>
          <w:tab w:val="left" w:pos="1290"/>
          <w:tab w:val="left" w:pos="3450"/>
          <w:tab w:val="left" w:pos="6195"/>
        </w:tabs>
        <w:rPr>
          <w:rFonts w:eastAsia=".VnTime"/>
          <w:sz w:val="26"/>
          <w:szCs w:val="26"/>
          <w:lang w:val="fr-FR"/>
        </w:rPr>
      </w:pPr>
    </w:p>
    <w:tbl>
      <w:tblPr>
        <w:tblpPr w:leftFromText="180" w:rightFromText="180" w:vertAnchor="page" w:horzAnchor="margin" w:tblpXSpec="center" w:tblpY="1186"/>
        <w:tblW w:w="10430" w:type="dxa"/>
        <w:tblLook w:val="01E0" w:firstRow="1" w:lastRow="1" w:firstColumn="1" w:lastColumn="1" w:noHBand="0" w:noVBand="0"/>
      </w:tblPr>
      <w:tblGrid>
        <w:gridCol w:w="4060"/>
        <w:gridCol w:w="6370"/>
      </w:tblGrid>
      <w:tr w:rsidR="003F5107" w:rsidRPr="00165EFB" w14:paraId="575706D6" w14:textId="77777777" w:rsidTr="00780C9F">
        <w:trPr>
          <w:trHeight w:val="526"/>
        </w:trPr>
        <w:tc>
          <w:tcPr>
            <w:tcW w:w="4060" w:type="dxa"/>
          </w:tcPr>
          <w:p w14:paraId="50FC8FDA" w14:textId="77777777" w:rsidR="003F5107" w:rsidRPr="00B06BB0" w:rsidRDefault="003F5107" w:rsidP="00780C9F">
            <w:pPr>
              <w:jc w:val="center"/>
              <w:rPr>
                <w:rFonts w:eastAsia=".VnTime"/>
                <w:b/>
                <w:iCs/>
                <w:color w:val="000000"/>
              </w:rPr>
            </w:pPr>
          </w:p>
        </w:tc>
        <w:tc>
          <w:tcPr>
            <w:tcW w:w="6370" w:type="dxa"/>
          </w:tcPr>
          <w:p w14:paraId="4A7721C3" w14:textId="229662E5" w:rsidR="003F5107" w:rsidRPr="00165EFB" w:rsidRDefault="003F5107" w:rsidP="00780C9F">
            <w:pPr>
              <w:rPr>
                <w:b/>
                <w:sz w:val="26"/>
                <w:szCs w:val="26"/>
                <w:lang w:val="pt-BR"/>
              </w:rPr>
            </w:pPr>
          </w:p>
        </w:tc>
      </w:tr>
      <w:tr w:rsidR="003F5107" w:rsidRPr="00165EFB" w14:paraId="28F43373" w14:textId="77777777" w:rsidTr="00780C9F">
        <w:trPr>
          <w:trHeight w:val="526"/>
        </w:trPr>
        <w:tc>
          <w:tcPr>
            <w:tcW w:w="4060" w:type="dxa"/>
          </w:tcPr>
          <w:p w14:paraId="40AE2725" w14:textId="77777777" w:rsidR="003F5107" w:rsidRPr="006F7368" w:rsidRDefault="003F5107" w:rsidP="00780C9F">
            <w:pPr>
              <w:jc w:val="center"/>
              <w:rPr>
                <w:rFonts w:eastAsia=".VnTime"/>
                <w:iCs/>
                <w:color w:val="000000"/>
              </w:rPr>
            </w:pPr>
            <w:r>
              <w:rPr>
                <w:rFonts w:eastAsia=".VnTime"/>
                <w:iCs/>
                <w:color w:val="000000"/>
              </w:rPr>
              <w:t>ỦY BAN CẠNH TRANH QUỐC GIA</w:t>
            </w:r>
          </w:p>
          <w:p w14:paraId="74208364" w14:textId="77777777" w:rsidR="003F5107" w:rsidRDefault="003F5107" w:rsidP="00780C9F">
            <w:pPr>
              <w:jc w:val="center"/>
              <w:rPr>
                <w:rFonts w:eastAsia=".VnTime"/>
                <w:b/>
                <w:iCs/>
                <w:color w:val="000000"/>
              </w:rPr>
            </w:pPr>
            <w:r w:rsidRPr="00B01198">
              <w:rPr>
                <w:rFonts w:eastAsia=".VnTime"/>
                <w:b/>
                <w:iCs/>
                <w:color w:val="000000"/>
              </w:rPr>
              <w:t>HỘI ĐỒNG KIỂM TRA</w:t>
            </w:r>
          </w:p>
          <w:p w14:paraId="1E5D8213" w14:textId="26189483" w:rsidR="003F5107" w:rsidRDefault="00210117" w:rsidP="00780C9F">
            <w:pPr>
              <w:jc w:val="center"/>
              <w:rPr>
                <w:rFonts w:eastAsia=".VnTime"/>
                <w:b/>
                <w:iCs/>
                <w:color w:val="000000"/>
              </w:rPr>
            </w:pPr>
            <w:r>
              <w:rPr>
                <w:rFonts w:eastAsia=".VnTime"/>
                <w:b/>
                <w:iCs/>
                <w:noProof/>
                <w:color w:val="000000"/>
              </w:rPr>
              <mc:AlternateContent>
                <mc:Choice Requires="wps">
                  <w:drawing>
                    <wp:anchor distT="0" distB="0" distL="114300" distR="114300" simplePos="0" relativeHeight="251710464" behindDoc="0" locked="0" layoutInCell="1" allowOverlap="1" wp14:anchorId="18063BFC" wp14:editId="04CCA6AF">
                      <wp:simplePos x="0" y="0"/>
                      <wp:positionH relativeFrom="column">
                        <wp:posOffset>506730</wp:posOffset>
                      </wp:positionH>
                      <wp:positionV relativeFrom="paragraph">
                        <wp:posOffset>77470</wp:posOffset>
                      </wp:positionV>
                      <wp:extent cx="146685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E09D3" id="Straight Connector 4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9.9pt,6.1pt" to="155.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" strokecolor="black [3040]"/>
                  </w:pict>
                </mc:Fallback>
              </mc:AlternateContent>
            </w:r>
          </w:p>
          <w:p w14:paraId="0453D85D" w14:textId="77777777" w:rsidR="003F5107" w:rsidRPr="00B06BB0" w:rsidRDefault="003F5107" w:rsidP="00780C9F">
            <w:pPr>
              <w:jc w:val="center"/>
              <w:rPr>
                <w:rFonts w:eastAsia=".VnTime"/>
                <w:b/>
                <w:iCs/>
                <w:color w:val="000000"/>
              </w:rPr>
            </w:pPr>
          </w:p>
        </w:tc>
        <w:tc>
          <w:tcPr>
            <w:tcW w:w="6370" w:type="dxa"/>
          </w:tcPr>
          <w:p w14:paraId="1FA029E0" w14:textId="77777777" w:rsidR="003F5107" w:rsidRPr="00B01198" w:rsidRDefault="003F5107" w:rsidP="00780C9F">
            <w:pPr>
              <w:jc w:val="center"/>
              <w:rPr>
                <w:b/>
              </w:rPr>
            </w:pPr>
            <w:r w:rsidRPr="00B01198">
              <w:rPr>
                <w:rFonts w:eastAsia=".VnTime"/>
                <w:b/>
                <w:iCs/>
                <w:color w:val="000000"/>
              </w:rPr>
              <w:t>CỘNG HÒA XÃ HỘI CHỦ NGHĨA VIỆT NAM</w:t>
            </w:r>
          </w:p>
          <w:p w14:paraId="5E7331CB" w14:textId="77777777" w:rsidR="003F5107" w:rsidRPr="00B01198" w:rsidRDefault="003F5107" w:rsidP="00780C9F">
            <w:pPr>
              <w:jc w:val="center"/>
              <w:rPr>
                <w:b/>
                <w:lang w:val="pt-BR"/>
              </w:rPr>
            </w:pPr>
            <w:r w:rsidRPr="00B01198">
              <w:rPr>
                <w:b/>
                <w:lang w:val="pt-BR"/>
              </w:rPr>
              <w:t>Độc lập - Tự do - Hạnh phúc</w:t>
            </w:r>
          </w:p>
          <w:p w14:paraId="044A142A" w14:textId="77777777" w:rsidR="003F5107" w:rsidRPr="00165EFB" w:rsidRDefault="003F5107" w:rsidP="00780C9F">
            <w:pPr>
              <w:rPr>
                <w:b/>
                <w:sz w:val="26"/>
                <w:szCs w:val="26"/>
                <w:lang w:val="pt-BR"/>
              </w:rPr>
            </w:pPr>
            <w:r>
              <w:rPr>
                <w:noProof/>
                <w:sz w:val="26"/>
                <w:szCs w:val="26"/>
                <w:lang w:eastAsia="en-US"/>
              </w:rPr>
              <mc:AlternateContent>
                <mc:Choice Requires="wps">
                  <w:drawing>
                    <wp:anchor distT="4294967295" distB="4294967295" distL="114300" distR="114300" simplePos="0" relativeHeight="251686912" behindDoc="0" locked="0" layoutInCell="1" allowOverlap="1" wp14:anchorId="097C051A" wp14:editId="75DC6187">
                      <wp:simplePos x="0" y="0"/>
                      <wp:positionH relativeFrom="column">
                        <wp:posOffset>1000125</wp:posOffset>
                      </wp:positionH>
                      <wp:positionV relativeFrom="paragraph">
                        <wp:posOffset>20320</wp:posOffset>
                      </wp:positionV>
                      <wp:extent cx="188595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6824" id="Line 2"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6pt" to="22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XT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Q2t64wqIqNTOhuLoWb2YrabfHVK6aok68Ejx9WIgLQsZyZuUsHEGLtj3XzSDGHL0Ovbp&#10;3NguQEIH0DnKcbnLwc8eUTjM5vPpYgqq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"/>
                  </w:pict>
                </mc:Fallback>
              </mc:AlternateContent>
            </w:r>
          </w:p>
        </w:tc>
      </w:tr>
    </w:tbl>
    <w:p w14:paraId="3B66925A" w14:textId="77777777" w:rsidR="003F5107" w:rsidRDefault="003F5107" w:rsidP="003F5107">
      <w:pPr>
        <w:rPr>
          <w:rFonts w:eastAsia=".VnTime"/>
          <w:b/>
          <w:iCs/>
          <w:color w:val="000000"/>
          <w:lang w:val="fr-FR"/>
        </w:rPr>
      </w:pPr>
    </w:p>
    <w:p w14:paraId="69095CC9" w14:textId="77777777" w:rsidR="003F5107" w:rsidRDefault="003F5107" w:rsidP="003F5107">
      <w:pPr>
        <w:jc w:val="center"/>
        <w:rPr>
          <w:rFonts w:eastAsia=".VnTime"/>
          <w:b/>
          <w:iCs/>
          <w:color w:val="000000"/>
          <w:lang w:val="fr-FR"/>
        </w:rPr>
      </w:pPr>
    </w:p>
    <w:p w14:paraId="27397FE9" w14:textId="77777777" w:rsidR="003F5107" w:rsidRDefault="003F5107" w:rsidP="003F5107">
      <w:pPr>
        <w:jc w:val="center"/>
        <w:rPr>
          <w:rFonts w:eastAsia=".VnTime"/>
          <w:b/>
          <w:iCs/>
          <w:color w:val="000000"/>
          <w:lang w:val="fr-FR"/>
        </w:rPr>
      </w:pPr>
      <w:r>
        <w:rPr>
          <w:rFonts w:eastAsia=".VnTime"/>
          <w:b/>
          <w:iCs/>
          <w:color w:val="000000"/>
          <w:lang w:val="fr-FR"/>
        </w:rPr>
        <w:t xml:space="preserve">BIÊN BẢN BÀN GIAO ĐẦU PHÁCH VÀ BẢNG GHÉP PHÁCH </w:t>
      </w:r>
    </w:p>
    <w:p w14:paraId="63ECCEE8" w14:textId="77777777" w:rsidR="003F5107" w:rsidRDefault="003F5107" w:rsidP="003F5107">
      <w:pPr>
        <w:jc w:val="center"/>
        <w:rPr>
          <w:rFonts w:eastAsia=".VnTime"/>
          <w:b/>
          <w:iCs/>
          <w:color w:val="000000"/>
          <w:lang w:val="fr-FR"/>
        </w:rPr>
      </w:pPr>
      <w:r>
        <w:rPr>
          <w:rFonts w:eastAsia=".VnTime"/>
          <w:b/>
          <w:iCs/>
          <w:color w:val="000000"/>
          <w:lang w:val="fr-FR"/>
        </w:rPr>
        <w:t xml:space="preserve">GIỮA BAN PHÁCH VÀ ỦY VIÊN THƯ KÝ HỘI ĐỒNG </w:t>
      </w:r>
    </w:p>
    <w:p w14:paraId="0ECA7C24" w14:textId="77777777" w:rsidR="003F5107" w:rsidRDefault="003F5107" w:rsidP="003F5107">
      <w:pPr>
        <w:rPr>
          <w:rFonts w:eastAsia=".VnTime"/>
          <w:b/>
          <w:iCs/>
          <w:color w:val="000000"/>
          <w:lang w:val="fr-FR"/>
        </w:rPr>
      </w:pPr>
      <w:r>
        <w:rPr>
          <w:rFonts w:eastAsia=".VnTime"/>
          <w:b/>
          <w:iCs/>
          <w:color w:val="000000"/>
          <w:lang w:val="fr-FR"/>
        </w:rPr>
        <w:tab/>
      </w:r>
    </w:p>
    <w:p w14:paraId="09092D19" w14:textId="77777777" w:rsidR="003F5107" w:rsidRPr="00AB7C1F" w:rsidRDefault="003F5107" w:rsidP="003F5107">
      <w:pPr>
        <w:spacing w:line="288" w:lineRule="auto"/>
        <w:ind w:firstLine="720"/>
        <w:rPr>
          <w:rFonts w:eastAsia=".VnTime"/>
          <w:iCs/>
          <w:color w:val="000000"/>
          <w:sz w:val="26"/>
          <w:szCs w:val="26"/>
          <w:lang w:val="fr-FR"/>
        </w:rPr>
      </w:pPr>
      <w:r w:rsidRPr="00AB7C1F">
        <w:rPr>
          <w:rFonts w:eastAsia=".VnTime"/>
          <w:iCs/>
          <w:color w:val="000000"/>
          <w:sz w:val="26"/>
          <w:szCs w:val="26"/>
          <w:lang w:val="fr-FR"/>
        </w:rPr>
        <w:t>- Thời gian</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4013DE84" w14:textId="77777777" w:rsidR="003F5107" w:rsidRPr="00AB7C1F" w:rsidRDefault="003F5107" w:rsidP="003F5107">
      <w:pPr>
        <w:tabs>
          <w:tab w:val="left" w:pos="709"/>
        </w:tabs>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Hội đồng kiểm tra</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554C3DE7" w14:textId="77777777" w:rsidR="003F5107" w:rsidRPr="00AB7C1F" w:rsidRDefault="003F5107" w:rsidP="003F5107">
      <w:pPr>
        <w:spacing w:line="288" w:lineRule="auto"/>
        <w:ind w:firstLine="720"/>
        <w:rPr>
          <w:rFonts w:eastAsia=".VnTime"/>
          <w:iCs/>
          <w:color w:val="000000"/>
          <w:sz w:val="26"/>
          <w:szCs w:val="26"/>
          <w:lang w:val="fr-FR"/>
        </w:rPr>
      </w:pPr>
      <w:r>
        <w:rPr>
          <w:rFonts w:eastAsia=".VnTime"/>
          <w:iCs/>
          <w:color w:val="000000"/>
          <w:sz w:val="26"/>
          <w:szCs w:val="26"/>
          <w:lang w:val="fr-FR"/>
        </w:rPr>
        <w:t xml:space="preserve">- </w:t>
      </w:r>
      <w:r w:rsidRPr="00AB7C1F">
        <w:rPr>
          <w:rFonts w:eastAsia=".VnTime"/>
          <w:iCs/>
          <w:color w:val="000000"/>
          <w:sz w:val="26"/>
          <w:szCs w:val="26"/>
          <w:lang w:val="fr-FR"/>
        </w:rPr>
        <w:t>Môn thi</w:t>
      </w:r>
      <w:proofErr w:type="gramStart"/>
      <w:r w:rsidRPr="00AB7C1F">
        <w:rPr>
          <w:rFonts w:eastAsia=".VnTime"/>
          <w:iCs/>
          <w:color w:val="000000"/>
          <w:sz w:val="26"/>
          <w:szCs w:val="26"/>
          <w:lang w:val="fr-FR"/>
        </w:rPr>
        <w:t> :…</w:t>
      </w:r>
      <w:proofErr w:type="gramEnd"/>
      <w:r w:rsidRPr="00AB7C1F">
        <w:rPr>
          <w:rFonts w:eastAsia=".VnTime"/>
          <w:iCs/>
          <w:color w:val="000000"/>
          <w:sz w:val="26"/>
          <w:szCs w:val="26"/>
          <w:lang w:val="fr-FR"/>
        </w:rPr>
        <w:t>………………………………………………………………</w:t>
      </w:r>
      <w:r>
        <w:rPr>
          <w:rFonts w:eastAsia=".VnTime"/>
          <w:iCs/>
          <w:color w:val="000000"/>
          <w:sz w:val="26"/>
          <w:szCs w:val="26"/>
          <w:lang w:val="fr-FR"/>
        </w:rPr>
        <w:t>…</w:t>
      </w:r>
    </w:p>
    <w:p w14:paraId="68EF997D" w14:textId="77777777" w:rsidR="003F5107" w:rsidRPr="00C9000F" w:rsidRDefault="003F5107" w:rsidP="003F5107">
      <w:pPr>
        <w:spacing w:line="288" w:lineRule="auto"/>
        <w:jc w:val="center"/>
        <w:rPr>
          <w:rFonts w:eastAsia=".VnTime"/>
          <w:b/>
          <w:iCs/>
          <w:color w:val="000000"/>
          <w:sz w:val="26"/>
          <w:szCs w:val="26"/>
          <w:lang w:val="fr-FR"/>
        </w:rPr>
      </w:pPr>
    </w:p>
    <w:p w14:paraId="4AE030B1" w14:textId="77777777" w:rsidR="003F5107" w:rsidRPr="005A49D8" w:rsidRDefault="003F5107" w:rsidP="003F5107">
      <w:pPr>
        <w:pStyle w:val="ListParagraph"/>
        <w:numPr>
          <w:ilvl w:val="0"/>
          <w:numId w:val="48"/>
        </w:numPr>
        <w:spacing w:line="288" w:lineRule="auto"/>
        <w:rPr>
          <w:rFonts w:eastAsia=".VnTime"/>
          <w:sz w:val="26"/>
          <w:szCs w:val="26"/>
          <w:lang w:val="fr-FR"/>
        </w:rPr>
      </w:pPr>
      <w:r>
        <w:rPr>
          <w:rFonts w:eastAsia=".VnTime"/>
          <w:sz w:val="26"/>
          <w:szCs w:val="26"/>
          <w:lang w:val="fr-FR"/>
        </w:rPr>
        <w:t xml:space="preserve">Bên giao </w:t>
      </w:r>
    </w:p>
    <w:p w14:paraId="15B8DFCD" w14:textId="77777777" w:rsidR="003F5107" w:rsidRPr="0072739E" w:rsidRDefault="003F5107" w:rsidP="003F5107">
      <w:pPr>
        <w:spacing w:line="288" w:lineRule="auto"/>
        <w:ind w:firstLine="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706E8BB8" w14:textId="77777777" w:rsidR="003F5107" w:rsidRPr="003960C4" w:rsidRDefault="003F5107" w:rsidP="003F5107">
      <w:pPr>
        <w:pStyle w:val="ListParagraph"/>
        <w:rPr>
          <w:rFonts w:eastAsia=".VnTime"/>
          <w:sz w:val="26"/>
          <w:szCs w:val="26"/>
          <w:lang w:val="fr-FR"/>
        </w:rPr>
      </w:pPr>
    </w:p>
    <w:p w14:paraId="5BF30049" w14:textId="77777777" w:rsidR="003F5107" w:rsidRPr="005A49D8" w:rsidRDefault="003F5107" w:rsidP="003F5107">
      <w:pPr>
        <w:pStyle w:val="ListParagraph"/>
        <w:numPr>
          <w:ilvl w:val="0"/>
          <w:numId w:val="48"/>
        </w:numPr>
        <w:spacing w:line="288" w:lineRule="auto"/>
        <w:rPr>
          <w:rFonts w:eastAsia=".VnTime"/>
          <w:sz w:val="26"/>
          <w:szCs w:val="26"/>
          <w:lang w:val="fr-FR"/>
        </w:rPr>
      </w:pPr>
      <w:r w:rsidRPr="005A49D8">
        <w:rPr>
          <w:rFonts w:eastAsia=".VnTime"/>
          <w:sz w:val="26"/>
          <w:szCs w:val="26"/>
          <w:lang w:val="fr-FR"/>
        </w:rPr>
        <w:t>Bên nhậ</w:t>
      </w:r>
      <w:r>
        <w:rPr>
          <w:rFonts w:eastAsia=".VnTime"/>
          <w:sz w:val="26"/>
          <w:szCs w:val="26"/>
          <w:lang w:val="fr-FR"/>
        </w:rPr>
        <w:t xml:space="preserve">n </w:t>
      </w:r>
    </w:p>
    <w:p w14:paraId="145EE6D6" w14:textId="77777777" w:rsidR="003F5107" w:rsidRPr="0072739E" w:rsidRDefault="003F5107" w:rsidP="003F5107">
      <w:pPr>
        <w:spacing w:line="288" w:lineRule="auto"/>
        <w:ind w:left="710"/>
        <w:rPr>
          <w:rFonts w:eastAsia=".VnTime"/>
          <w:sz w:val="26"/>
          <w:szCs w:val="26"/>
          <w:lang w:val="fr-FR"/>
        </w:rPr>
      </w:pPr>
      <w:r>
        <w:rPr>
          <w:rFonts w:eastAsia=".VnTime"/>
          <w:sz w:val="26"/>
          <w:szCs w:val="26"/>
          <w:lang w:val="fr-FR"/>
        </w:rPr>
        <w:t>Ông/</w:t>
      </w:r>
      <w:proofErr w:type="gramStart"/>
      <w:r>
        <w:rPr>
          <w:rFonts w:eastAsia=".VnTime"/>
          <w:sz w:val="26"/>
          <w:szCs w:val="26"/>
          <w:lang w:val="fr-FR"/>
        </w:rPr>
        <w:t>bà:</w:t>
      </w:r>
      <w:proofErr w:type="gramEnd"/>
    </w:p>
    <w:p w14:paraId="17CA4BF4" w14:textId="77777777" w:rsidR="003F5107" w:rsidRPr="00102E10" w:rsidRDefault="003F5107" w:rsidP="003F5107">
      <w:pPr>
        <w:pStyle w:val="ListParagraph"/>
        <w:rPr>
          <w:rFonts w:eastAsia=".VnTime"/>
          <w:sz w:val="26"/>
          <w:szCs w:val="26"/>
          <w:lang w:val="fr-FR"/>
        </w:rPr>
      </w:pPr>
    </w:p>
    <w:p w14:paraId="46D0898F" w14:textId="77777777" w:rsidR="003F5107" w:rsidRPr="0072739E" w:rsidRDefault="003F5107" w:rsidP="003F5107">
      <w:pPr>
        <w:spacing w:line="288" w:lineRule="auto"/>
        <w:ind w:left="710"/>
        <w:rPr>
          <w:rFonts w:eastAsia=".VnTime"/>
          <w:sz w:val="26"/>
          <w:szCs w:val="26"/>
          <w:lang w:val="fr-FR"/>
        </w:rPr>
      </w:pPr>
      <w:r w:rsidRPr="0072739E">
        <w:rPr>
          <w:rFonts w:eastAsia=".VnTime"/>
          <w:sz w:val="26"/>
          <w:szCs w:val="26"/>
          <w:lang w:val="fr-FR"/>
        </w:rPr>
        <w:t>Nội dung bàn giao : ……………………………………………………</w:t>
      </w:r>
      <w:r>
        <w:rPr>
          <w:rFonts w:eastAsia=".VnTime"/>
          <w:sz w:val="26"/>
          <w:szCs w:val="26"/>
          <w:lang w:val="fr-FR"/>
        </w:rPr>
        <w:t>…….</w:t>
      </w:r>
    </w:p>
    <w:p w14:paraId="493A1C73" w14:textId="77777777" w:rsidR="003F5107" w:rsidRDefault="003F5107" w:rsidP="003F5107">
      <w:pPr>
        <w:spacing w:line="288" w:lineRule="auto"/>
        <w:ind w:firstLine="720"/>
        <w:rPr>
          <w:rFonts w:eastAsia=".VnTime"/>
          <w:sz w:val="26"/>
          <w:szCs w:val="26"/>
          <w:lang w:val="fr-FR"/>
        </w:rPr>
      </w:pPr>
    </w:p>
    <w:p w14:paraId="55623806" w14:textId="77777777" w:rsidR="003F5107" w:rsidRDefault="003F5107" w:rsidP="003F5107">
      <w:pPr>
        <w:spacing w:line="288" w:lineRule="auto"/>
        <w:ind w:firstLine="720"/>
        <w:rPr>
          <w:rFonts w:eastAsia=".VnTime"/>
          <w:sz w:val="26"/>
          <w:szCs w:val="26"/>
          <w:lang w:val="fr-FR"/>
        </w:rPr>
      </w:pPr>
    </w:p>
    <w:p w14:paraId="340C2CA0" w14:textId="77777777" w:rsidR="003F5107" w:rsidRDefault="003F5107" w:rsidP="003F5107">
      <w:pPr>
        <w:spacing w:line="288" w:lineRule="auto"/>
        <w:ind w:firstLine="720"/>
        <w:rPr>
          <w:rFonts w:eastAsia=".VnTime"/>
          <w:sz w:val="26"/>
          <w:szCs w:val="26"/>
          <w:lang w:val="fr-FR"/>
        </w:rPr>
      </w:pPr>
    </w:p>
    <w:p w14:paraId="5218C5EC" w14:textId="77777777" w:rsidR="003F5107" w:rsidRDefault="003F5107" w:rsidP="003F5107">
      <w:pPr>
        <w:spacing w:line="288" w:lineRule="auto"/>
        <w:ind w:firstLine="720"/>
        <w:rPr>
          <w:rFonts w:eastAsia=".VnTime"/>
          <w:sz w:val="26"/>
          <w:szCs w:val="26"/>
          <w:lang w:val="fr-FR"/>
        </w:rPr>
      </w:pPr>
    </w:p>
    <w:p w14:paraId="1B6DD9BC" w14:textId="77777777" w:rsidR="003F5107" w:rsidRDefault="003F5107" w:rsidP="003F5107">
      <w:pPr>
        <w:rPr>
          <w:rFonts w:eastAsia=".VnTime"/>
          <w:sz w:val="26"/>
          <w:szCs w:val="26"/>
          <w:lang w:val="fr-FR"/>
        </w:rPr>
      </w:pPr>
    </w:p>
    <w:p w14:paraId="6046C375" w14:textId="77777777" w:rsidR="003F5107" w:rsidRDefault="003F5107" w:rsidP="003F5107">
      <w:pPr>
        <w:rPr>
          <w:rFonts w:eastAsia=".VnTime"/>
          <w:sz w:val="26"/>
          <w:szCs w:val="26"/>
          <w:lang w:val="fr-FR"/>
        </w:rPr>
      </w:pPr>
      <w:r>
        <w:rPr>
          <w:rFonts w:eastAsia=".VnTime"/>
          <w:sz w:val="26"/>
          <w:szCs w:val="26"/>
          <w:lang w:val="fr-FR"/>
        </w:rPr>
        <w:t xml:space="preserve">               Bên giao                                                                          Bên nhận</w:t>
      </w:r>
    </w:p>
    <w:p w14:paraId="15C54842" w14:textId="77777777" w:rsidR="003F5107" w:rsidRPr="00283D9F" w:rsidRDefault="003F5107" w:rsidP="003F5107">
      <w:pPr>
        <w:tabs>
          <w:tab w:val="left" w:pos="1290"/>
          <w:tab w:val="left" w:pos="3450"/>
          <w:tab w:val="left" w:pos="6195"/>
        </w:tabs>
        <w:rPr>
          <w:rFonts w:eastAsia=".VnTime"/>
          <w:sz w:val="26"/>
          <w:szCs w:val="26"/>
          <w:lang w:val="fr-FR"/>
        </w:rPr>
      </w:pPr>
      <w:r>
        <w:rPr>
          <w:rFonts w:eastAsia=".VnTime"/>
          <w:sz w:val="26"/>
          <w:szCs w:val="26"/>
          <w:lang w:val="fr-FR"/>
        </w:rPr>
        <w:t xml:space="preserve">         (Ký, ghi rõ họ </w:t>
      </w:r>
      <w:proofErr w:type="gramStart"/>
      <w:r>
        <w:rPr>
          <w:rFonts w:eastAsia=".VnTime"/>
          <w:sz w:val="26"/>
          <w:szCs w:val="26"/>
          <w:lang w:val="fr-FR"/>
        </w:rPr>
        <w:t xml:space="preserve">tên)   </w:t>
      </w:r>
      <w:proofErr w:type="gramEnd"/>
      <w:r>
        <w:rPr>
          <w:rFonts w:eastAsia=".VnTime"/>
          <w:sz w:val="26"/>
          <w:szCs w:val="26"/>
          <w:lang w:val="fr-FR"/>
        </w:rPr>
        <w:t xml:space="preserve">                         </w:t>
      </w:r>
      <w:r>
        <w:rPr>
          <w:rFonts w:eastAsia=".VnTime"/>
          <w:sz w:val="26"/>
          <w:szCs w:val="26"/>
          <w:lang w:val="fr-FR"/>
        </w:rPr>
        <w:tab/>
        <w:t xml:space="preserve">  (Ký, ghi rõ họ tên)</w:t>
      </w:r>
    </w:p>
    <w:p w14:paraId="4C71BCE8" w14:textId="77777777" w:rsidR="003F5107" w:rsidRPr="00283D9F" w:rsidRDefault="003F5107" w:rsidP="003F5107">
      <w:pPr>
        <w:tabs>
          <w:tab w:val="left" w:pos="1290"/>
          <w:tab w:val="left" w:pos="3450"/>
          <w:tab w:val="left" w:pos="6195"/>
        </w:tabs>
        <w:rPr>
          <w:rFonts w:eastAsia=".VnTime"/>
          <w:sz w:val="26"/>
          <w:szCs w:val="26"/>
          <w:lang w:val="fr-FR"/>
        </w:rPr>
      </w:pPr>
    </w:p>
    <w:p w14:paraId="4268DB36" w14:textId="77777777" w:rsidR="003F5107" w:rsidRDefault="003F5107" w:rsidP="003F5107">
      <w:pPr>
        <w:tabs>
          <w:tab w:val="left" w:pos="1290"/>
          <w:tab w:val="left" w:pos="3450"/>
          <w:tab w:val="left" w:pos="6195"/>
        </w:tabs>
        <w:rPr>
          <w:rFonts w:eastAsia=".VnTime"/>
          <w:sz w:val="26"/>
          <w:szCs w:val="26"/>
          <w:lang w:val="fr-FR"/>
        </w:rPr>
      </w:pPr>
    </w:p>
    <w:p w14:paraId="4BAE72AB" w14:textId="77777777" w:rsidR="003F5107" w:rsidRPr="00283D9F" w:rsidRDefault="003F5107" w:rsidP="003F5107">
      <w:pPr>
        <w:tabs>
          <w:tab w:val="left" w:pos="1290"/>
          <w:tab w:val="left" w:pos="3450"/>
          <w:tab w:val="left" w:pos="6195"/>
        </w:tabs>
        <w:rPr>
          <w:rFonts w:eastAsia=".VnTime"/>
          <w:sz w:val="26"/>
          <w:szCs w:val="26"/>
          <w:lang w:val="fr-FR"/>
        </w:rPr>
      </w:pPr>
    </w:p>
    <w:p w14:paraId="11739A64" w14:textId="77777777" w:rsidR="007A0DFB" w:rsidRPr="007A0DFB" w:rsidRDefault="007A0DFB" w:rsidP="00482A24">
      <w:pPr>
        <w:tabs>
          <w:tab w:val="left" w:pos="6150"/>
        </w:tabs>
        <w:rPr>
          <w:b/>
          <w:sz w:val="28"/>
          <w:szCs w:val="28"/>
          <w:lang w:val="vi-VN"/>
        </w:rPr>
      </w:pPr>
    </w:p>
    <w:sectPr w:rsidR="007A0DFB" w:rsidRPr="007A0DFB" w:rsidSect="00A83838">
      <w:headerReference w:type="default" r:id="rId8"/>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AEEB" w14:textId="77777777" w:rsidR="001913C3" w:rsidRDefault="001913C3" w:rsidP="009B6641">
      <w:r>
        <w:separator/>
      </w:r>
    </w:p>
  </w:endnote>
  <w:endnote w:type="continuationSeparator" w:id="0">
    <w:p w14:paraId="581A7FBB" w14:textId="77777777" w:rsidR="001913C3" w:rsidRDefault="001913C3" w:rsidP="009B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193EC" w14:textId="77777777" w:rsidR="001913C3" w:rsidRDefault="001913C3" w:rsidP="009B6641">
      <w:r>
        <w:separator/>
      </w:r>
    </w:p>
  </w:footnote>
  <w:footnote w:type="continuationSeparator" w:id="0">
    <w:p w14:paraId="4C09D34E" w14:textId="77777777" w:rsidR="001913C3" w:rsidRDefault="001913C3" w:rsidP="009B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16053"/>
      <w:docPartObj>
        <w:docPartGallery w:val="Page Numbers (Top of Page)"/>
        <w:docPartUnique/>
      </w:docPartObj>
    </w:sdtPr>
    <w:sdtEndPr>
      <w:rPr>
        <w:noProof/>
      </w:rPr>
    </w:sdtEndPr>
    <w:sdtContent>
      <w:p w14:paraId="6FDE4717" w14:textId="77777777" w:rsidR="00780C9F" w:rsidRDefault="00780C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5A3FBB" w14:textId="77777777" w:rsidR="00780C9F" w:rsidRDefault="00780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360" w:hanging="360"/>
      </w:pPr>
      <w:rPr>
        <w:b/>
        <w:color w:val="auto"/>
        <w:sz w:val="26"/>
        <w:szCs w:val="26"/>
        <w:lang w:val="de-DE"/>
      </w:rPr>
    </w:lvl>
    <w:lvl w:ilvl="1">
      <w:start w:val="1"/>
      <w:numFmt w:val="decimal"/>
      <w:lvlText w:val="%1.%2."/>
      <w:lvlJc w:val="left"/>
      <w:pPr>
        <w:tabs>
          <w:tab w:val="num" w:pos="0"/>
        </w:tabs>
        <w:ind w:left="1354" w:hanging="720"/>
      </w:pPr>
      <w:rPr>
        <w:rFonts w:hint="default"/>
        <w:b/>
        <w:i/>
      </w:rPr>
    </w:lvl>
    <w:lvl w:ilvl="2">
      <w:start w:val="1"/>
      <w:numFmt w:val="decimal"/>
      <w:lvlText w:val="%1.%2.%3."/>
      <w:lvlJc w:val="left"/>
      <w:pPr>
        <w:tabs>
          <w:tab w:val="num" w:pos="0"/>
        </w:tabs>
        <w:ind w:left="720" w:hanging="720"/>
      </w:pPr>
      <w:rPr>
        <w:rFonts w:hint="default"/>
        <w:b/>
        <w:i/>
      </w:rPr>
    </w:lvl>
    <w:lvl w:ilvl="3">
      <w:start w:val="1"/>
      <w:numFmt w:val="decimal"/>
      <w:lvlText w:val="%1.%2.%3.%4."/>
      <w:lvlJc w:val="left"/>
      <w:pPr>
        <w:tabs>
          <w:tab w:val="num" w:pos="0"/>
        </w:tabs>
        <w:ind w:left="1714" w:hanging="1080"/>
      </w:pPr>
      <w:rPr>
        <w:rFonts w:hint="default"/>
        <w:b/>
        <w:i/>
      </w:rPr>
    </w:lvl>
    <w:lvl w:ilvl="4">
      <w:start w:val="1"/>
      <w:numFmt w:val="decimal"/>
      <w:lvlText w:val="%1.%2.%3.%4.%5."/>
      <w:lvlJc w:val="left"/>
      <w:pPr>
        <w:tabs>
          <w:tab w:val="num" w:pos="0"/>
        </w:tabs>
        <w:ind w:left="1714" w:hanging="1080"/>
      </w:pPr>
      <w:rPr>
        <w:rFonts w:hint="default"/>
        <w:b/>
        <w:i/>
      </w:rPr>
    </w:lvl>
    <w:lvl w:ilvl="5">
      <w:start w:val="1"/>
      <w:numFmt w:val="decimal"/>
      <w:lvlText w:val="%1.%2.%3.%4.%5.%6."/>
      <w:lvlJc w:val="left"/>
      <w:pPr>
        <w:tabs>
          <w:tab w:val="num" w:pos="0"/>
        </w:tabs>
        <w:ind w:left="2074" w:hanging="1440"/>
      </w:pPr>
      <w:rPr>
        <w:rFonts w:hint="default"/>
        <w:b/>
        <w:i/>
      </w:rPr>
    </w:lvl>
    <w:lvl w:ilvl="6">
      <w:start w:val="1"/>
      <w:numFmt w:val="decimal"/>
      <w:lvlText w:val="%1.%2.%3.%4.%5.%6.%7."/>
      <w:lvlJc w:val="left"/>
      <w:pPr>
        <w:tabs>
          <w:tab w:val="num" w:pos="0"/>
        </w:tabs>
        <w:ind w:left="2074" w:hanging="1440"/>
      </w:pPr>
      <w:rPr>
        <w:rFonts w:hint="default"/>
        <w:b/>
        <w:i/>
      </w:rPr>
    </w:lvl>
    <w:lvl w:ilvl="7">
      <w:start w:val="1"/>
      <w:numFmt w:val="decimal"/>
      <w:lvlText w:val="%1.%2.%3.%4.%5.%6.%7.%8."/>
      <w:lvlJc w:val="left"/>
      <w:pPr>
        <w:tabs>
          <w:tab w:val="num" w:pos="0"/>
        </w:tabs>
        <w:ind w:left="2434" w:hanging="1800"/>
      </w:pPr>
      <w:rPr>
        <w:rFonts w:hint="default"/>
        <w:b/>
        <w:i/>
      </w:rPr>
    </w:lvl>
    <w:lvl w:ilvl="8">
      <w:start w:val="1"/>
      <w:numFmt w:val="decimal"/>
      <w:lvlText w:val="%1.%2.%3.%4.%5.%6.%7.%8.%9."/>
      <w:lvlJc w:val="left"/>
      <w:pPr>
        <w:tabs>
          <w:tab w:val="num" w:pos="0"/>
        </w:tabs>
        <w:ind w:left="2434" w:hanging="1800"/>
      </w:pPr>
      <w:rPr>
        <w:rFonts w:hint="default"/>
        <w:b/>
        <w:i/>
      </w:rPr>
    </w:lvl>
  </w:abstractNum>
  <w:abstractNum w:abstractNumId="1" w15:restartNumberingAfterBreak="0">
    <w:nsid w:val="00000006"/>
    <w:multiLevelType w:val="multilevel"/>
    <w:tmpl w:val="00000006"/>
    <w:name w:val="WW8Num7"/>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i/>
        <w:sz w:val="26"/>
        <w:szCs w:val="26"/>
        <w:lang w:val="de-D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B"/>
    <w:multiLevelType w:val="multilevel"/>
    <w:tmpl w:val="0000000B"/>
    <w:name w:val="WW8Num14"/>
    <w:lvl w:ilvl="0">
      <w:numFmt w:val="bullet"/>
      <w:lvlText w:val="-"/>
      <w:lvlJc w:val="left"/>
      <w:pPr>
        <w:tabs>
          <w:tab w:val="num" w:pos="0"/>
        </w:tabs>
        <w:ind w:left="450" w:hanging="360"/>
      </w:pPr>
      <w:rPr>
        <w:rFonts w:ascii="Arial" w:hAnsi="Arial" w:cs="Arial" w:hint="default"/>
        <w:sz w:val="26"/>
        <w:szCs w:val="26"/>
      </w:rPr>
    </w:lvl>
    <w:lvl w:ilvl="1">
      <w:start w:val="1"/>
      <w:numFmt w:val="decimal"/>
      <w:lvlText w:val="%1.%2"/>
      <w:lvlJc w:val="left"/>
      <w:pPr>
        <w:tabs>
          <w:tab w:val="num" w:pos="0"/>
        </w:tabs>
        <w:ind w:left="45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530" w:hanging="144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890" w:hanging="1800"/>
      </w:pPr>
      <w:rPr>
        <w:rFonts w:hint="default"/>
      </w:rPr>
    </w:lvl>
    <w:lvl w:ilvl="8">
      <w:start w:val="1"/>
      <w:numFmt w:val="decimal"/>
      <w:lvlText w:val="%1.%2.%3.%4.%5.%6.%7.%8.%9"/>
      <w:lvlJc w:val="left"/>
      <w:pPr>
        <w:tabs>
          <w:tab w:val="num" w:pos="0"/>
        </w:tabs>
        <w:ind w:left="1890" w:hanging="1800"/>
      </w:pPr>
      <w:rPr>
        <w:rFonts w:hint="default"/>
      </w:rPr>
    </w:lvl>
  </w:abstractNum>
  <w:abstractNum w:abstractNumId="3" w15:restartNumberingAfterBreak="0">
    <w:nsid w:val="0000000D"/>
    <w:multiLevelType w:val="multilevel"/>
    <w:tmpl w:val="0000000D"/>
    <w:name w:val="WW8Num16"/>
    <w:lvl w:ilvl="0">
      <w:start w:val="4"/>
      <w:numFmt w:val="decimal"/>
      <w:lvlText w:val="%1"/>
      <w:lvlJc w:val="left"/>
      <w:pPr>
        <w:tabs>
          <w:tab w:val="num" w:pos="0"/>
        </w:tabs>
        <w:ind w:left="360" w:hanging="360"/>
      </w:pPr>
      <w:rPr>
        <w:rFonts w:hint="default"/>
      </w:rPr>
    </w:lvl>
    <w:lvl w:ilvl="1">
      <w:numFmt w:val="bullet"/>
      <w:lvlText w:val="-"/>
      <w:lvlJc w:val="left"/>
      <w:pPr>
        <w:tabs>
          <w:tab w:val="num" w:pos="0"/>
        </w:tabs>
        <w:ind w:left="360" w:hanging="360"/>
      </w:pPr>
      <w:rPr>
        <w:rFonts w:ascii="Arial" w:hAnsi="Arial" w:cs="Arial" w:hint="default"/>
        <w:b/>
        <w:sz w:val="26"/>
        <w:szCs w:val="26"/>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1"/>
    <w:multiLevelType w:val="singleLevel"/>
    <w:tmpl w:val="00000011"/>
    <w:name w:val="WW8Num20"/>
    <w:lvl w:ilvl="0">
      <w:start w:val="1"/>
      <w:numFmt w:val="decimal"/>
      <w:lvlText w:val="%1."/>
      <w:lvlJc w:val="left"/>
      <w:pPr>
        <w:tabs>
          <w:tab w:val="num" w:pos="0"/>
        </w:tabs>
        <w:ind w:left="360" w:hanging="360"/>
      </w:pPr>
    </w:lvl>
  </w:abstractNum>
  <w:abstractNum w:abstractNumId="5" w15:restartNumberingAfterBreak="0">
    <w:nsid w:val="03D82AC6"/>
    <w:multiLevelType w:val="hybridMultilevel"/>
    <w:tmpl w:val="BDE8FEA6"/>
    <w:lvl w:ilvl="0" w:tplc="FCF4B9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B45B3"/>
    <w:multiLevelType w:val="hybridMultilevel"/>
    <w:tmpl w:val="20B2C5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E6305"/>
    <w:multiLevelType w:val="hybridMultilevel"/>
    <w:tmpl w:val="118449BE"/>
    <w:lvl w:ilvl="0" w:tplc="026AD702">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DF251D"/>
    <w:multiLevelType w:val="hybridMultilevel"/>
    <w:tmpl w:val="5E66DBBA"/>
    <w:lvl w:ilvl="0" w:tplc="1E642986">
      <w:start w:val="1"/>
      <w:numFmt w:val="lowerRoman"/>
      <w:lvlText w:val="(%1)"/>
      <w:lvlJc w:val="left"/>
      <w:pPr>
        <w:ind w:left="1789" w:hanging="72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0A0645FA"/>
    <w:multiLevelType w:val="hybridMultilevel"/>
    <w:tmpl w:val="007E5672"/>
    <w:lvl w:ilvl="0" w:tplc="90D24B88">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FC6901"/>
    <w:multiLevelType w:val="hybridMultilevel"/>
    <w:tmpl w:val="BF2C7180"/>
    <w:lvl w:ilvl="0" w:tplc="999C65CE">
      <w:start w:val="1"/>
      <w:numFmt w:val="decimal"/>
      <w:lvlText w:val="%1."/>
      <w:lvlJc w:val="left"/>
      <w:pPr>
        <w:ind w:left="644"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E1852BE"/>
    <w:multiLevelType w:val="hybridMultilevel"/>
    <w:tmpl w:val="139C8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225CF5"/>
    <w:multiLevelType w:val="hybridMultilevel"/>
    <w:tmpl w:val="FCFAA25E"/>
    <w:lvl w:ilvl="0" w:tplc="E6F046F0">
      <w:start w:val="3"/>
      <w:numFmt w:val="bullet"/>
      <w:lvlText w:val="-"/>
      <w:lvlJc w:val="left"/>
      <w:pPr>
        <w:ind w:left="1275" w:hanging="360"/>
      </w:pPr>
      <w:rPr>
        <w:rFonts w:ascii="Times New Roman" w:eastAsia=".VnTime" w:hAnsi="Times New Roman" w:cs="Times New Roman" w:hint="default"/>
        <w:color w:val="000000"/>
        <w:sz w:val="28"/>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13CE6C91"/>
    <w:multiLevelType w:val="hybridMultilevel"/>
    <w:tmpl w:val="45D2F914"/>
    <w:lvl w:ilvl="0" w:tplc="C5FE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150E01"/>
    <w:multiLevelType w:val="hybridMultilevel"/>
    <w:tmpl w:val="3EC8EB4A"/>
    <w:lvl w:ilvl="0" w:tplc="68FE52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8E65360"/>
    <w:multiLevelType w:val="hybridMultilevel"/>
    <w:tmpl w:val="49C6C79A"/>
    <w:lvl w:ilvl="0" w:tplc="4C721B00">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164517"/>
    <w:multiLevelType w:val="hybridMultilevel"/>
    <w:tmpl w:val="FDF69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AB1702"/>
    <w:multiLevelType w:val="hybridMultilevel"/>
    <w:tmpl w:val="C6C02CDA"/>
    <w:lvl w:ilvl="0" w:tplc="C644AD4C">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C9592F"/>
    <w:multiLevelType w:val="hybridMultilevel"/>
    <w:tmpl w:val="38EAE858"/>
    <w:lvl w:ilvl="0" w:tplc="13645150">
      <w:start w:val="1"/>
      <w:numFmt w:val="lowerRoman"/>
      <w:lvlText w:val="(%1)"/>
      <w:lvlJc w:val="left"/>
      <w:pPr>
        <w:ind w:left="1430" w:hanging="72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27466237"/>
    <w:multiLevelType w:val="hybridMultilevel"/>
    <w:tmpl w:val="1CA65AEC"/>
    <w:lvl w:ilvl="0" w:tplc="97680D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8156537"/>
    <w:multiLevelType w:val="hybridMultilevel"/>
    <w:tmpl w:val="9BD6E89E"/>
    <w:lvl w:ilvl="0" w:tplc="3B269870">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2B8415BB"/>
    <w:multiLevelType w:val="hybridMultilevel"/>
    <w:tmpl w:val="B5C03FF4"/>
    <w:lvl w:ilvl="0" w:tplc="656EAE00">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807218"/>
    <w:multiLevelType w:val="hybridMultilevel"/>
    <w:tmpl w:val="3CD88744"/>
    <w:lvl w:ilvl="0" w:tplc="CE5C4A7E">
      <w:start w:val="1"/>
      <w:numFmt w:val="decimal"/>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D75AB"/>
    <w:multiLevelType w:val="hybridMultilevel"/>
    <w:tmpl w:val="9B7C7018"/>
    <w:lvl w:ilvl="0" w:tplc="A798046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2800A1"/>
    <w:multiLevelType w:val="multilevel"/>
    <w:tmpl w:val="75A01800"/>
    <w:lvl w:ilvl="0">
      <w:start w:val="1"/>
      <w:numFmt w:val="upperRoman"/>
      <w:lvlText w:val="%1."/>
      <w:lvlJc w:val="righ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405A058D"/>
    <w:multiLevelType w:val="hybridMultilevel"/>
    <w:tmpl w:val="88ACBBBE"/>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3B57C7"/>
    <w:multiLevelType w:val="hybridMultilevel"/>
    <w:tmpl w:val="EB14E614"/>
    <w:lvl w:ilvl="0" w:tplc="277E9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2D0332"/>
    <w:multiLevelType w:val="hybridMultilevel"/>
    <w:tmpl w:val="A94066C4"/>
    <w:lvl w:ilvl="0" w:tplc="46242A7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5AE7243"/>
    <w:multiLevelType w:val="hybridMultilevel"/>
    <w:tmpl w:val="39141D8E"/>
    <w:lvl w:ilvl="0" w:tplc="40C8AEC8">
      <w:start w:val="3"/>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9E51118"/>
    <w:multiLevelType w:val="hybridMultilevel"/>
    <w:tmpl w:val="B42E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F0D9D"/>
    <w:multiLevelType w:val="hybridMultilevel"/>
    <w:tmpl w:val="B77EE646"/>
    <w:lvl w:ilvl="0" w:tplc="FDB6BD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4383FC0"/>
    <w:multiLevelType w:val="hybridMultilevel"/>
    <w:tmpl w:val="DEE6AD70"/>
    <w:lvl w:ilvl="0" w:tplc="04090017">
      <w:start w:val="1"/>
      <w:numFmt w:val="lowerLetter"/>
      <w:lvlText w:val="%1)"/>
      <w:lvlJc w:val="left"/>
      <w:pPr>
        <w:ind w:left="648" w:hanging="360"/>
      </w:pPr>
      <w:rPr>
        <w:rFont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54440610"/>
    <w:multiLevelType w:val="hybridMultilevel"/>
    <w:tmpl w:val="DEACF68E"/>
    <w:lvl w:ilvl="0" w:tplc="71566FA0">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070220"/>
    <w:multiLevelType w:val="hybridMultilevel"/>
    <w:tmpl w:val="8EFE21AE"/>
    <w:lvl w:ilvl="0" w:tplc="1CB24EB4">
      <w:numFmt w:val="bullet"/>
      <w:lvlText w:val="-"/>
      <w:lvlJc w:val="left"/>
      <w:pPr>
        <w:ind w:left="786" w:hanging="360"/>
      </w:pPr>
      <w:rPr>
        <w:rFonts w:ascii="Times New Roman" w:eastAsia="MS Mincho"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5B895920"/>
    <w:multiLevelType w:val="hybridMultilevel"/>
    <w:tmpl w:val="CFA6BE1C"/>
    <w:lvl w:ilvl="0" w:tplc="F5C08402">
      <w:numFmt w:val="bullet"/>
      <w:lvlText w:val="-"/>
      <w:lvlJc w:val="left"/>
      <w:pPr>
        <w:ind w:left="1080" w:hanging="360"/>
      </w:pPr>
      <w:rPr>
        <w:rFonts w:ascii="Times New Roman" w:eastAsia=".VnTim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6835B5"/>
    <w:multiLevelType w:val="hybridMultilevel"/>
    <w:tmpl w:val="43F8F78A"/>
    <w:lvl w:ilvl="0" w:tplc="1CB24EB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705B8"/>
    <w:multiLevelType w:val="hybridMultilevel"/>
    <w:tmpl w:val="C276A570"/>
    <w:lvl w:ilvl="0" w:tplc="A5122444">
      <w:numFmt w:val="bullet"/>
      <w:lvlText w:val="-"/>
      <w:lvlJc w:val="left"/>
      <w:pPr>
        <w:ind w:left="1080" w:hanging="360"/>
      </w:pPr>
      <w:rPr>
        <w:rFonts w:ascii="Times New Roman" w:eastAsia=".VnTim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30E3A"/>
    <w:multiLevelType w:val="hybridMultilevel"/>
    <w:tmpl w:val="F970CF4A"/>
    <w:lvl w:ilvl="0" w:tplc="1CB24EB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7E1839"/>
    <w:multiLevelType w:val="hybridMultilevel"/>
    <w:tmpl w:val="30E0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A773F"/>
    <w:multiLevelType w:val="hybridMultilevel"/>
    <w:tmpl w:val="638E9616"/>
    <w:lvl w:ilvl="0" w:tplc="26E480BE">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627CA3"/>
    <w:multiLevelType w:val="hybridMultilevel"/>
    <w:tmpl w:val="E66C41D4"/>
    <w:lvl w:ilvl="0" w:tplc="33746C7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77F14"/>
    <w:multiLevelType w:val="hybridMultilevel"/>
    <w:tmpl w:val="B1D0E9CC"/>
    <w:lvl w:ilvl="0" w:tplc="23EA0CE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15:restartNumberingAfterBreak="0">
    <w:nsid w:val="715A5746"/>
    <w:multiLevelType w:val="hybridMultilevel"/>
    <w:tmpl w:val="DE00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00E1A"/>
    <w:multiLevelType w:val="hybridMultilevel"/>
    <w:tmpl w:val="E366457E"/>
    <w:lvl w:ilvl="0" w:tplc="96C481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4193009"/>
    <w:multiLevelType w:val="hybridMultilevel"/>
    <w:tmpl w:val="C9820DFC"/>
    <w:lvl w:ilvl="0" w:tplc="2F287188">
      <w:start w:val="1"/>
      <w:numFmt w:val="upperRoman"/>
      <w:lvlText w:val="%1."/>
      <w:lvlJc w:val="left"/>
      <w:pPr>
        <w:ind w:left="994" w:hanging="72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7441419A"/>
    <w:multiLevelType w:val="hybridMultilevel"/>
    <w:tmpl w:val="A5AC5C50"/>
    <w:lvl w:ilvl="0" w:tplc="A1802CDE">
      <w:start w:val="2"/>
      <w:numFmt w:val="bullet"/>
      <w:lvlText w:val="-"/>
      <w:lvlJc w:val="left"/>
      <w:pPr>
        <w:ind w:left="1069" w:hanging="360"/>
      </w:pPr>
      <w:rPr>
        <w:rFonts w:ascii="Times New Roman" w:eastAsia="MS Mincho" w:hAnsi="Times New Roman" w:cs="Times New Roman" w:hint="default"/>
        <w:b/>
        <w:i/>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74B812F2"/>
    <w:multiLevelType w:val="hybridMultilevel"/>
    <w:tmpl w:val="025488DC"/>
    <w:lvl w:ilvl="0" w:tplc="8F1CAEC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122772"/>
    <w:multiLevelType w:val="hybridMultilevel"/>
    <w:tmpl w:val="2EBC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6F3F2B"/>
    <w:multiLevelType w:val="multilevel"/>
    <w:tmpl w:val="05AE28E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7ECA559F"/>
    <w:multiLevelType w:val="hybridMultilevel"/>
    <w:tmpl w:val="87AE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10"/>
  </w:num>
  <w:num w:numId="4">
    <w:abstractNumId w:val="19"/>
  </w:num>
  <w:num w:numId="5">
    <w:abstractNumId w:val="12"/>
  </w:num>
  <w:num w:numId="6">
    <w:abstractNumId w:val="49"/>
  </w:num>
  <w:num w:numId="7">
    <w:abstractNumId w:val="47"/>
  </w:num>
  <w:num w:numId="8">
    <w:abstractNumId w:val="38"/>
  </w:num>
  <w:num w:numId="9">
    <w:abstractNumId w:val="29"/>
  </w:num>
  <w:num w:numId="10">
    <w:abstractNumId w:val="22"/>
  </w:num>
  <w:num w:numId="11">
    <w:abstractNumId w:val="5"/>
  </w:num>
  <w:num w:numId="12">
    <w:abstractNumId w:val="24"/>
  </w:num>
  <w:num w:numId="13">
    <w:abstractNumId w:val="39"/>
  </w:num>
  <w:num w:numId="14">
    <w:abstractNumId w:val="46"/>
  </w:num>
  <w:num w:numId="15">
    <w:abstractNumId w:val="7"/>
  </w:num>
  <w:num w:numId="16">
    <w:abstractNumId w:val="9"/>
  </w:num>
  <w:num w:numId="17">
    <w:abstractNumId w:val="13"/>
  </w:num>
  <w:num w:numId="18">
    <w:abstractNumId w:val="32"/>
  </w:num>
  <w:num w:numId="19">
    <w:abstractNumId w:val="42"/>
  </w:num>
  <w:num w:numId="20">
    <w:abstractNumId w:val="16"/>
  </w:num>
  <w:num w:numId="21">
    <w:abstractNumId w:val="37"/>
  </w:num>
  <w:num w:numId="22">
    <w:abstractNumId w:val="35"/>
  </w:num>
  <w:num w:numId="23">
    <w:abstractNumId w:val="33"/>
  </w:num>
  <w:num w:numId="24">
    <w:abstractNumId w:val="26"/>
  </w:num>
  <w:num w:numId="25">
    <w:abstractNumId w:val="31"/>
  </w:num>
  <w:num w:numId="26">
    <w:abstractNumId w:val="40"/>
  </w:num>
  <w:num w:numId="27">
    <w:abstractNumId w:val="4"/>
  </w:num>
  <w:num w:numId="28">
    <w:abstractNumId w:val="6"/>
  </w:num>
  <w:num w:numId="29">
    <w:abstractNumId w:val="25"/>
  </w:num>
  <w:num w:numId="30">
    <w:abstractNumId w:val="11"/>
  </w:num>
  <w:num w:numId="31">
    <w:abstractNumId w:val="17"/>
  </w:num>
  <w:num w:numId="32">
    <w:abstractNumId w:val="48"/>
  </w:num>
  <w:num w:numId="33">
    <w:abstractNumId w:val="0"/>
  </w:num>
  <w:num w:numId="34">
    <w:abstractNumId w:val="1"/>
  </w:num>
  <w:num w:numId="35">
    <w:abstractNumId w:val="2"/>
  </w:num>
  <w:num w:numId="36">
    <w:abstractNumId w:val="3"/>
  </w:num>
  <w:num w:numId="37">
    <w:abstractNumId w:val="44"/>
  </w:num>
  <w:num w:numId="38">
    <w:abstractNumId w:val="43"/>
  </w:num>
  <w:num w:numId="39">
    <w:abstractNumId w:val="18"/>
  </w:num>
  <w:num w:numId="40">
    <w:abstractNumId w:val="28"/>
  </w:num>
  <w:num w:numId="41">
    <w:abstractNumId w:val="8"/>
  </w:num>
  <w:num w:numId="42">
    <w:abstractNumId w:val="45"/>
  </w:num>
  <w:num w:numId="43">
    <w:abstractNumId w:val="15"/>
  </w:num>
  <w:num w:numId="44">
    <w:abstractNumId w:val="21"/>
  </w:num>
  <w:num w:numId="45">
    <w:abstractNumId w:val="36"/>
  </w:num>
  <w:num w:numId="46">
    <w:abstractNumId w:val="34"/>
  </w:num>
  <w:num w:numId="47">
    <w:abstractNumId w:val="23"/>
  </w:num>
  <w:num w:numId="48">
    <w:abstractNumId w:val="27"/>
  </w:num>
  <w:num w:numId="49">
    <w:abstractNumId w:val="20"/>
  </w:num>
  <w:num w:numId="50">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3E"/>
    <w:rsid w:val="00001868"/>
    <w:rsid w:val="000068B0"/>
    <w:rsid w:val="00006CFC"/>
    <w:rsid w:val="00025353"/>
    <w:rsid w:val="00025CC1"/>
    <w:rsid w:val="00027F5A"/>
    <w:rsid w:val="000325C9"/>
    <w:rsid w:val="00034049"/>
    <w:rsid w:val="00037793"/>
    <w:rsid w:val="00057DC5"/>
    <w:rsid w:val="0006001A"/>
    <w:rsid w:val="000603D1"/>
    <w:rsid w:val="00071C02"/>
    <w:rsid w:val="00072968"/>
    <w:rsid w:val="00075D01"/>
    <w:rsid w:val="00087C2F"/>
    <w:rsid w:val="00091A3C"/>
    <w:rsid w:val="000A18FE"/>
    <w:rsid w:val="000A61EE"/>
    <w:rsid w:val="000A6F40"/>
    <w:rsid w:val="000A73D1"/>
    <w:rsid w:val="000B46C1"/>
    <w:rsid w:val="000C2469"/>
    <w:rsid w:val="000D3284"/>
    <w:rsid w:val="000D4CAB"/>
    <w:rsid w:val="000D6CE8"/>
    <w:rsid w:val="000E4668"/>
    <w:rsid w:val="00102C35"/>
    <w:rsid w:val="00103E70"/>
    <w:rsid w:val="00115DEA"/>
    <w:rsid w:val="00121CB1"/>
    <w:rsid w:val="00124929"/>
    <w:rsid w:val="00126215"/>
    <w:rsid w:val="001279D7"/>
    <w:rsid w:val="0013053F"/>
    <w:rsid w:val="001308BA"/>
    <w:rsid w:val="00132FF5"/>
    <w:rsid w:val="00141A04"/>
    <w:rsid w:val="00142CA8"/>
    <w:rsid w:val="00142F14"/>
    <w:rsid w:val="00145824"/>
    <w:rsid w:val="00150C44"/>
    <w:rsid w:val="00154BC0"/>
    <w:rsid w:val="00160041"/>
    <w:rsid w:val="00163921"/>
    <w:rsid w:val="00165EFB"/>
    <w:rsid w:val="00170190"/>
    <w:rsid w:val="001718D6"/>
    <w:rsid w:val="00180DAB"/>
    <w:rsid w:val="0018317B"/>
    <w:rsid w:val="001913C3"/>
    <w:rsid w:val="00196746"/>
    <w:rsid w:val="001A007B"/>
    <w:rsid w:val="001A534F"/>
    <w:rsid w:val="001B1206"/>
    <w:rsid w:val="001C32AD"/>
    <w:rsid w:val="001C7E13"/>
    <w:rsid w:val="001E55B8"/>
    <w:rsid w:val="001F3629"/>
    <w:rsid w:val="001F397A"/>
    <w:rsid w:val="001F5187"/>
    <w:rsid w:val="00203961"/>
    <w:rsid w:val="002046AE"/>
    <w:rsid w:val="002052F7"/>
    <w:rsid w:val="002079C7"/>
    <w:rsid w:val="00210117"/>
    <w:rsid w:val="00212404"/>
    <w:rsid w:val="00213C08"/>
    <w:rsid w:val="00216D5C"/>
    <w:rsid w:val="00220AF3"/>
    <w:rsid w:val="00223B4A"/>
    <w:rsid w:val="002310FF"/>
    <w:rsid w:val="00234DB1"/>
    <w:rsid w:val="002521E4"/>
    <w:rsid w:val="00253AAE"/>
    <w:rsid w:val="0025657F"/>
    <w:rsid w:val="00261BB5"/>
    <w:rsid w:val="002658C0"/>
    <w:rsid w:val="00267E71"/>
    <w:rsid w:val="002720DF"/>
    <w:rsid w:val="0027280C"/>
    <w:rsid w:val="0027394E"/>
    <w:rsid w:val="00281CD5"/>
    <w:rsid w:val="00284517"/>
    <w:rsid w:val="002870EF"/>
    <w:rsid w:val="00293175"/>
    <w:rsid w:val="00293DE4"/>
    <w:rsid w:val="002A4AAB"/>
    <w:rsid w:val="002C7197"/>
    <w:rsid w:val="002D1A62"/>
    <w:rsid w:val="002D6E25"/>
    <w:rsid w:val="002D795C"/>
    <w:rsid w:val="002E1FDF"/>
    <w:rsid w:val="002E2DB2"/>
    <w:rsid w:val="0030263C"/>
    <w:rsid w:val="00302776"/>
    <w:rsid w:val="0030449C"/>
    <w:rsid w:val="00312A9B"/>
    <w:rsid w:val="003130FD"/>
    <w:rsid w:val="00322F87"/>
    <w:rsid w:val="0033344D"/>
    <w:rsid w:val="0034257A"/>
    <w:rsid w:val="00346494"/>
    <w:rsid w:val="0035693D"/>
    <w:rsid w:val="003649C7"/>
    <w:rsid w:val="00367A09"/>
    <w:rsid w:val="0037398E"/>
    <w:rsid w:val="00376D51"/>
    <w:rsid w:val="003776F9"/>
    <w:rsid w:val="0038264B"/>
    <w:rsid w:val="00394F22"/>
    <w:rsid w:val="003A094F"/>
    <w:rsid w:val="003A474A"/>
    <w:rsid w:val="003B74DC"/>
    <w:rsid w:val="003D19D3"/>
    <w:rsid w:val="003D2136"/>
    <w:rsid w:val="003E1101"/>
    <w:rsid w:val="003E3C3B"/>
    <w:rsid w:val="003E614A"/>
    <w:rsid w:val="003F1D3B"/>
    <w:rsid w:val="003F5107"/>
    <w:rsid w:val="004025CB"/>
    <w:rsid w:val="0040700B"/>
    <w:rsid w:val="0041156D"/>
    <w:rsid w:val="0042088F"/>
    <w:rsid w:val="00433F94"/>
    <w:rsid w:val="0044794A"/>
    <w:rsid w:val="004509C2"/>
    <w:rsid w:val="004531D5"/>
    <w:rsid w:val="0046754A"/>
    <w:rsid w:val="004826C4"/>
    <w:rsid w:val="00482A24"/>
    <w:rsid w:val="00482D5C"/>
    <w:rsid w:val="00486E7C"/>
    <w:rsid w:val="00492349"/>
    <w:rsid w:val="004966B5"/>
    <w:rsid w:val="004A1F58"/>
    <w:rsid w:val="004A29AE"/>
    <w:rsid w:val="004B26D2"/>
    <w:rsid w:val="004B6E67"/>
    <w:rsid w:val="004C457D"/>
    <w:rsid w:val="004D54BD"/>
    <w:rsid w:val="004E0023"/>
    <w:rsid w:val="004E2040"/>
    <w:rsid w:val="004F563E"/>
    <w:rsid w:val="00510B50"/>
    <w:rsid w:val="00511C61"/>
    <w:rsid w:val="00512A08"/>
    <w:rsid w:val="0051592E"/>
    <w:rsid w:val="00517715"/>
    <w:rsid w:val="00522749"/>
    <w:rsid w:val="00525512"/>
    <w:rsid w:val="00525F8B"/>
    <w:rsid w:val="00540AA3"/>
    <w:rsid w:val="005417F0"/>
    <w:rsid w:val="00543669"/>
    <w:rsid w:val="00554790"/>
    <w:rsid w:val="005578A1"/>
    <w:rsid w:val="00560202"/>
    <w:rsid w:val="00564F57"/>
    <w:rsid w:val="0056586A"/>
    <w:rsid w:val="005660CA"/>
    <w:rsid w:val="005675F9"/>
    <w:rsid w:val="00570730"/>
    <w:rsid w:val="005711D5"/>
    <w:rsid w:val="005730FA"/>
    <w:rsid w:val="00576A81"/>
    <w:rsid w:val="0058092B"/>
    <w:rsid w:val="005850C5"/>
    <w:rsid w:val="00586EAF"/>
    <w:rsid w:val="0059119F"/>
    <w:rsid w:val="005B180E"/>
    <w:rsid w:val="005B1CAA"/>
    <w:rsid w:val="005C589A"/>
    <w:rsid w:val="005C6A6F"/>
    <w:rsid w:val="005C6E9D"/>
    <w:rsid w:val="005D4F58"/>
    <w:rsid w:val="005D629F"/>
    <w:rsid w:val="005E35BD"/>
    <w:rsid w:val="005E4608"/>
    <w:rsid w:val="005E4660"/>
    <w:rsid w:val="005E6263"/>
    <w:rsid w:val="005E626F"/>
    <w:rsid w:val="005F295F"/>
    <w:rsid w:val="006201C6"/>
    <w:rsid w:val="00622D2D"/>
    <w:rsid w:val="0062713E"/>
    <w:rsid w:val="0063151E"/>
    <w:rsid w:val="00634809"/>
    <w:rsid w:val="00650BD0"/>
    <w:rsid w:val="00657CFA"/>
    <w:rsid w:val="00662517"/>
    <w:rsid w:val="00665B27"/>
    <w:rsid w:val="00676C6F"/>
    <w:rsid w:val="00686606"/>
    <w:rsid w:val="00686691"/>
    <w:rsid w:val="006871DB"/>
    <w:rsid w:val="006A44B1"/>
    <w:rsid w:val="006B0166"/>
    <w:rsid w:val="006B33E7"/>
    <w:rsid w:val="006C1FFB"/>
    <w:rsid w:val="006C3A4F"/>
    <w:rsid w:val="006E4C57"/>
    <w:rsid w:val="006E69F4"/>
    <w:rsid w:val="006E746A"/>
    <w:rsid w:val="006F17B2"/>
    <w:rsid w:val="006F469A"/>
    <w:rsid w:val="006F687E"/>
    <w:rsid w:val="00701704"/>
    <w:rsid w:val="00707089"/>
    <w:rsid w:val="00713B5C"/>
    <w:rsid w:val="00722BD1"/>
    <w:rsid w:val="00723E76"/>
    <w:rsid w:val="007304EB"/>
    <w:rsid w:val="007340C5"/>
    <w:rsid w:val="007341F2"/>
    <w:rsid w:val="00735544"/>
    <w:rsid w:val="00737906"/>
    <w:rsid w:val="00745347"/>
    <w:rsid w:val="007477F6"/>
    <w:rsid w:val="00756CEB"/>
    <w:rsid w:val="00761F4D"/>
    <w:rsid w:val="00775020"/>
    <w:rsid w:val="00775529"/>
    <w:rsid w:val="00780C9F"/>
    <w:rsid w:val="007847BD"/>
    <w:rsid w:val="00786986"/>
    <w:rsid w:val="00793CA0"/>
    <w:rsid w:val="00795A08"/>
    <w:rsid w:val="007A011A"/>
    <w:rsid w:val="007A0DFB"/>
    <w:rsid w:val="007A15B6"/>
    <w:rsid w:val="007C249E"/>
    <w:rsid w:val="007C2F60"/>
    <w:rsid w:val="007D3C90"/>
    <w:rsid w:val="007D75D4"/>
    <w:rsid w:val="007E31E1"/>
    <w:rsid w:val="007E415D"/>
    <w:rsid w:val="007E6299"/>
    <w:rsid w:val="00804E79"/>
    <w:rsid w:val="0080681D"/>
    <w:rsid w:val="00824BAD"/>
    <w:rsid w:val="00826565"/>
    <w:rsid w:val="008430E6"/>
    <w:rsid w:val="00847686"/>
    <w:rsid w:val="00866710"/>
    <w:rsid w:val="008806CE"/>
    <w:rsid w:val="008B303F"/>
    <w:rsid w:val="008B5654"/>
    <w:rsid w:val="008B6639"/>
    <w:rsid w:val="008C0A5D"/>
    <w:rsid w:val="008C1CAC"/>
    <w:rsid w:val="008D35D0"/>
    <w:rsid w:val="008F073E"/>
    <w:rsid w:val="008F7E16"/>
    <w:rsid w:val="009050B2"/>
    <w:rsid w:val="00911812"/>
    <w:rsid w:val="009129E9"/>
    <w:rsid w:val="00915485"/>
    <w:rsid w:val="00930B02"/>
    <w:rsid w:val="0093353C"/>
    <w:rsid w:val="00933B62"/>
    <w:rsid w:val="00942CBE"/>
    <w:rsid w:val="00952183"/>
    <w:rsid w:val="009572DF"/>
    <w:rsid w:val="00961B80"/>
    <w:rsid w:val="00964880"/>
    <w:rsid w:val="00977DA1"/>
    <w:rsid w:val="00981AD6"/>
    <w:rsid w:val="009910C5"/>
    <w:rsid w:val="00991ED0"/>
    <w:rsid w:val="00997268"/>
    <w:rsid w:val="009A4641"/>
    <w:rsid w:val="009A771F"/>
    <w:rsid w:val="009B001E"/>
    <w:rsid w:val="009B0148"/>
    <w:rsid w:val="009B61A2"/>
    <w:rsid w:val="009B6641"/>
    <w:rsid w:val="009E0D48"/>
    <w:rsid w:val="009F22BF"/>
    <w:rsid w:val="009F7F81"/>
    <w:rsid w:val="00A00418"/>
    <w:rsid w:val="00A10BBD"/>
    <w:rsid w:val="00A15A34"/>
    <w:rsid w:val="00A2100A"/>
    <w:rsid w:val="00A22D06"/>
    <w:rsid w:val="00A24396"/>
    <w:rsid w:val="00A3243F"/>
    <w:rsid w:val="00A37F09"/>
    <w:rsid w:val="00A46FBA"/>
    <w:rsid w:val="00A50A82"/>
    <w:rsid w:val="00A530E8"/>
    <w:rsid w:val="00A54CA7"/>
    <w:rsid w:val="00A57C13"/>
    <w:rsid w:val="00A66488"/>
    <w:rsid w:val="00A8281F"/>
    <w:rsid w:val="00A83838"/>
    <w:rsid w:val="00A85F6A"/>
    <w:rsid w:val="00A90C5C"/>
    <w:rsid w:val="00A93C29"/>
    <w:rsid w:val="00A944F2"/>
    <w:rsid w:val="00AA4C09"/>
    <w:rsid w:val="00AA61B9"/>
    <w:rsid w:val="00AA63D9"/>
    <w:rsid w:val="00AA7D41"/>
    <w:rsid w:val="00AB26E1"/>
    <w:rsid w:val="00AC5DA1"/>
    <w:rsid w:val="00AD73B4"/>
    <w:rsid w:val="00AF2744"/>
    <w:rsid w:val="00B0443E"/>
    <w:rsid w:val="00B13E29"/>
    <w:rsid w:val="00B17C42"/>
    <w:rsid w:val="00B20F83"/>
    <w:rsid w:val="00B21228"/>
    <w:rsid w:val="00B23AD2"/>
    <w:rsid w:val="00B24F6B"/>
    <w:rsid w:val="00B260C6"/>
    <w:rsid w:val="00B26BDB"/>
    <w:rsid w:val="00B2763E"/>
    <w:rsid w:val="00B36C68"/>
    <w:rsid w:val="00B43403"/>
    <w:rsid w:val="00B44E86"/>
    <w:rsid w:val="00B502B1"/>
    <w:rsid w:val="00B540CB"/>
    <w:rsid w:val="00B62450"/>
    <w:rsid w:val="00B63470"/>
    <w:rsid w:val="00B66162"/>
    <w:rsid w:val="00B7052F"/>
    <w:rsid w:val="00B71365"/>
    <w:rsid w:val="00B759F3"/>
    <w:rsid w:val="00B82E27"/>
    <w:rsid w:val="00B95010"/>
    <w:rsid w:val="00BA023E"/>
    <w:rsid w:val="00BA3675"/>
    <w:rsid w:val="00BA7C00"/>
    <w:rsid w:val="00BB0074"/>
    <w:rsid w:val="00BB194D"/>
    <w:rsid w:val="00BB4AB5"/>
    <w:rsid w:val="00BC1932"/>
    <w:rsid w:val="00BD4965"/>
    <w:rsid w:val="00BD5545"/>
    <w:rsid w:val="00BE4D21"/>
    <w:rsid w:val="00BF1919"/>
    <w:rsid w:val="00BF452D"/>
    <w:rsid w:val="00C14271"/>
    <w:rsid w:val="00C22AAD"/>
    <w:rsid w:val="00C37C7D"/>
    <w:rsid w:val="00C41BEB"/>
    <w:rsid w:val="00C46AE4"/>
    <w:rsid w:val="00C6465B"/>
    <w:rsid w:val="00C80F2D"/>
    <w:rsid w:val="00C8156A"/>
    <w:rsid w:val="00CA3D44"/>
    <w:rsid w:val="00CA5E05"/>
    <w:rsid w:val="00CA699D"/>
    <w:rsid w:val="00CB2474"/>
    <w:rsid w:val="00CD00CE"/>
    <w:rsid w:val="00CD2C56"/>
    <w:rsid w:val="00CD7A54"/>
    <w:rsid w:val="00CE145D"/>
    <w:rsid w:val="00CE1AFD"/>
    <w:rsid w:val="00CE4BF7"/>
    <w:rsid w:val="00CE7EA8"/>
    <w:rsid w:val="00CF534D"/>
    <w:rsid w:val="00D00A13"/>
    <w:rsid w:val="00D11A50"/>
    <w:rsid w:val="00D25C1B"/>
    <w:rsid w:val="00D316B9"/>
    <w:rsid w:val="00D371DA"/>
    <w:rsid w:val="00D4797A"/>
    <w:rsid w:val="00D52439"/>
    <w:rsid w:val="00D6620C"/>
    <w:rsid w:val="00D677B8"/>
    <w:rsid w:val="00D73AAA"/>
    <w:rsid w:val="00D94BA8"/>
    <w:rsid w:val="00D96831"/>
    <w:rsid w:val="00D9787A"/>
    <w:rsid w:val="00DA5D5B"/>
    <w:rsid w:val="00DC2303"/>
    <w:rsid w:val="00DC6699"/>
    <w:rsid w:val="00DD2644"/>
    <w:rsid w:val="00DD2E07"/>
    <w:rsid w:val="00DE6E7D"/>
    <w:rsid w:val="00DE7222"/>
    <w:rsid w:val="00DF4D9C"/>
    <w:rsid w:val="00DF665D"/>
    <w:rsid w:val="00E107F7"/>
    <w:rsid w:val="00E10E7C"/>
    <w:rsid w:val="00E13DA8"/>
    <w:rsid w:val="00E2084B"/>
    <w:rsid w:val="00E23D3F"/>
    <w:rsid w:val="00E2654E"/>
    <w:rsid w:val="00E36848"/>
    <w:rsid w:val="00E36F54"/>
    <w:rsid w:val="00E52BED"/>
    <w:rsid w:val="00E54234"/>
    <w:rsid w:val="00E62E8F"/>
    <w:rsid w:val="00E709A8"/>
    <w:rsid w:val="00E70EE5"/>
    <w:rsid w:val="00E86771"/>
    <w:rsid w:val="00E86D77"/>
    <w:rsid w:val="00E947A8"/>
    <w:rsid w:val="00E951AD"/>
    <w:rsid w:val="00EA0CF8"/>
    <w:rsid w:val="00EA1D05"/>
    <w:rsid w:val="00EB107E"/>
    <w:rsid w:val="00EC4161"/>
    <w:rsid w:val="00ED4F89"/>
    <w:rsid w:val="00ED7562"/>
    <w:rsid w:val="00EE29EE"/>
    <w:rsid w:val="00EE3175"/>
    <w:rsid w:val="00EF19A0"/>
    <w:rsid w:val="00F03155"/>
    <w:rsid w:val="00F124F8"/>
    <w:rsid w:val="00F138B8"/>
    <w:rsid w:val="00F14AB3"/>
    <w:rsid w:val="00F175BE"/>
    <w:rsid w:val="00F21FF4"/>
    <w:rsid w:val="00F231AE"/>
    <w:rsid w:val="00F27AF9"/>
    <w:rsid w:val="00F50B04"/>
    <w:rsid w:val="00F541CE"/>
    <w:rsid w:val="00F61729"/>
    <w:rsid w:val="00F62D72"/>
    <w:rsid w:val="00F66341"/>
    <w:rsid w:val="00F779B4"/>
    <w:rsid w:val="00F90D4D"/>
    <w:rsid w:val="00F92F80"/>
    <w:rsid w:val="00F933A9"/>
    <w:rsid w:val="00FA0BAB"/>
    <w:rsid w:val="00FA540C"/>
    <w:rsid w:val="00FC0D23"/>
    <w:rsid w:val="00FC3D6C"/>
    <w:rsid w:val="00FC4295"/>
    <w:rsid w:val="00FD130B"/>
    <w:rsid w:val="00FD19D0"/>
    <w:rsid w:val="00FD3501"/>
    <w:rsid w:val="00FD58A9"/>
    <w:rsid w:val="00FF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7F26"/>
  <w15:docId w15:val="{DAA38386-7F16-4E58-8E17-6AF64FC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D7"/>
    <w:pPr>
      <w:spacing w:after="0" w:line="240" w:lineRule="auto"/>
    </w:pPr>
    <w:rPr>
      <w:rFonts w:ascii="Times New Roman" w:eastAsia="MS Mincho" w:hAnsi="Times New Roman" w:cs="Times New Roman"/>
      <w:sz w:val="24"/>
      <w:szCs w:val="24"/>
      <w:lang w:eastAsia="ja-JP"/>
    </w:rPr>
  </w:style>
  <w:style w:type="paragraph" w:styleId="Heading2">
    <w:name w:val="heading 2"/>
    <w:basedOn w:val="Normal"/>
    <w:next w:val="Normal"/>
    <w:link w:val="Heading2Char"/>
    <w:qFormat/>
    <w:rsid w:val="00492349"/>
    <w:pPr>
      <w:keepNext/>
      <w:jc w:val="center"/>
      <w:outlineLvl w:val="1"/>
    </w:pPr>
    <w:rPr>
      <w:rFonts w:ascii=".VnTimeH" w:eastAsia="Times New Roman" w:hAnsi=".VnTimeH"/>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4B"/>
    <w:pPr>
      <w:ind w:left="720"/>
      <w:contextualSpacing/>
    </w:pPr>
  </w:style>
  <w:style w:type="table" w:styleId="TableGrid">
    <w:name w:val="Table Grid"/>
    <w:basedOn w:val="TableNormal"/>
    <w:rsid w:val="007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92349"/>
    <w:rPr>
      <w:rFonts w:ascii=".VnTimeH" w:eastAsia="Times New Roman" w:hAnsi=".VnTimeH" w:cs="Times New Roman"/>
      <w:b/>
      <w:sz w:val="28"/>
      <w:szCs w:val="20"/>
    </w:rPr>
  </w:style>
  <w:style w:type="paragraph" w:styleId="BalloonText">
    <w:name w:val="Balloon Text"/>
    <w:basedOn w:val="Normal"/>
    <w:link w:val="BalloonTextChar"/>
    <w:uiPriority w:val="99"/>
    <w:semiHidden/>
    <w:unhideWhenUsed/>
    <w:rsid w:val="002052F7"/>
    <w:rPr>
      <w:rFonts w:ascii="Tahoma" w:hAnsi="Tahoma" w:cs="Tahoma"/>
      <w:sz w:val="16"/>
      <w:szCs w:val="16"/>
    </w:rPr>
  </w:style>
  <w:style w:type="character" w:customStyle="1" w:styleId="BalloonTextChar">
    <w:name w:val="Balloon Text Char"/>
    <w:basedOn w:val="DefaultParagraphFont"/>
    <w:link w:val="BalloonText"/>
    <w:uiPriority w:val="99"/>
    <w:semiHidden/>
    <w:rsid w:val="002052F7"/>
    <w:rPr>
      <w:rFonts w:ascii="Tahoma" w:eastAsia="MS Mincho" w:hAnsi="Tahoma" w:cs="Tahoma"/>
      <w:sz w:val="16"/>
      <w:szCs w:val="16"/>
      <w:lang w:eastAsia="ja-JP"/>
    </w:rPr>
  </w:style>
  <w:style w:type="character" w:styleId="FootnoteReference">
    <w:name w:val="footnote reference"/>
    <w:semiHidden/>
    <w:rsid w:val="003A474A"/>
    <w:rPr>
      <w:vertAlign w:val="superscript"/>
    </w:rPr>
  </w:style>
  <w:style w:type="character" w:styleId="Hyperlink">
    <w:name w:val="Hyperlink"/>
    <w:basedOn w:val="DefaultParagraphFont"/>
    <w:rsid w:val="00E951AD"/>
    <w:rPr>
      <w:color w:val="0000FF"/>
      <w:u w:val="single"/>
    </w:rPr>
  </w:style>
  <w:style w:type="paragraph" w:styleId="Header">
    <w:name w:val="header"/>
    <w:basedOn w:val="Normal"/>
    <w:link w:val="HeaderChar"/>
    <w:rsid w:val="00DE6E7D"/>
    <w:pPr>
      <w:suppressAutoHyphens/>
    </w:pPr>
    <w:rPr>
      <w:rFonts w:eastAsia="Times New Roman"/>
      <w:sz w:val="20"/>
      <w:szCs w:val="20"/>
      <w:lang w:eastAsia="ar-SA"/>
    </w:rPr>
  </w:style>
  <w:style w:type="character" w:customStyle="1" w:styleId="HeaderChar">
    <w:name w:val="Header Char"/>
    <w:basedOn w:val="DefaultParagraphFont"/>
    <w:link w:val="Header"/>
    <w:rsid w:val="00DE6E7D"/>
    <w:rPr>
      <w:rFonts w:ascii="Times New Roman" w:eastAsia="Times New Roman" w:hAnsi="Times New Roman" w:cs="Times New Roman"/>
      <w:sz w:val="20"/>
      <w:szCs w:val="20"/>
      <w:lang w:eastAsia="ar-SA"/>
    </w:rPr>
  </w:style>
  <w:style w:type="paragraph" w:styleId="NormalWeb">
    <w:name w:val="Normal (Web)"/>
    <w:basedOn w:val="Normal"/>
    <w:rsid w:val="000A73D1"/>
    <w:pPr>
      <w:suppressAutoHyphens/>
      <w:spacing w:before="280" w:after="280"/>
    </w:pPr>
    <w:rPr>
      <w:rFonts w:eastAsia="Times New Roman"/>
      <w:lang w:eastAsia="ar-SA"/>
    </w:rPr>
  </w:style>
  <w:style w:type="paragraph" w:styleId="Footer">
    <w:name w:val="footer"/>
    <w:basedOn w:val="Normal"/>
    <w:link w:val="FooterChar"/>
    <w:uiPriority w:val="99"/>
    <w:unhideWhenUsed/>
    <w:rsid w:val="009B6641"/>
    <w:pPr>
      <w:tabs>
        <w:tab w:val="center" w:pos="4680"/>
        <w:tab w:val="right" w:pos="9360"/>
      </w:tabs>
    </w:pPr>
  </w:style>
  <w:style w:type="character" w:customStyle="1" w:styleId="FooterChar">
    <w:name w:val="Footer Char"/>
    <w:basedOn w:val="DefaultParagraphFont"/>
    <w:link w:val="Footer"/>
    <w:uiPriority w:val="99"/>
    <w:rsid w:val="009B6641"/>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61003">
      <w:bodyDiv w:val="1"/>
      <w:marLeft w:val="0"/>
      <w:marRight w:val="0"/>
      <w:marTop w:val="0"/>
      <w:marBottom w:val="0"/>
      <w:divBdr>
        <w:top w:val="none" w:sz="0" w:space="0" w:color="auto"/>
        <w:left w:val="none" w:sz="0" w:space="0" w:color="auto"/>
        <w:bottom w:val="none" w:sz="0" w:space="0" w:color="auto"/>
        <w:right w:val="none" w:sz="0" w:space="0" w:color="auto"/>
      </w:divBdr>
    </w:div>
    <w:div w:id="585113140">
      <w:bodyDiv w:val="1"/>
      <w:marLeft w:val="0"/>
      <w:marRight w:val="0"/>
      <w:marTop w:val="0"/>
      <w:marBottom w:val="0"/>
      <w:divBdr>
        <w:top w:val="none" w:sz="0" w:space="0" w:color="auto"/>
        <w:left w:val="none" w:sz="0" w:space="0" w:color="auto"/>
        <w:bottom w:val="none" w:sz="0" w:space="0" w:color="auto"/>
        <w:right w:val="none" w:sz="0" w:space="0" w:color="auto"/>
      </w:divBdr>
    </w:div>
    <w:div w:id="13829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4867-23ED-4406-92AE-EBC503A6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6394</Words>
  <Characters>36447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TuanAnh</dc:creator>
  <cp:lastModifiedBy>NGỌC TT. Trần</cp:lastModifiedBy>
  <cp:revision>6</cp:revision>
  <cp:lastPrinted>2023-08-15T02:31:00Z</cp:lastPrinted>
  <dcterms:created xsi:type="dcterms:W3CDTF">2025-08-12T02:56:00Z</dcterms:created>
  <dcterms:modified xsi:type="dcterms:W3CDTF">2025-08-12T03:30:00Z</dcterms:modified>
</cp:coreProperties>
</file>